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3952A8">
      <w:pPr>
        <w:tabs>
          <w:tab w:val="left" w:pos="7655"/>
        </w:tabs>
        <w:spacing w:after="200"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5E22642B" w14:textId="4B2FBFDD"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4DA209B" w14:textId="77777777"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C44371" w14:paraId="0555ABF6" w14:textId="77777777" w:rsidTr="00327F01">
        <w:trPr>
          <w:trHeight w:val="267"/>
        </w:trPr>
        <w:tc>
          <w:tcPr>
            <w:tcW w:w="10098" w:type="dxa"/>
            <w:vAlign w:val="center"/>
          </w:tcPr>
          <w:p w14:paraId="4D182EB1" w14:textId="5A48718D" w:rsidR="00327F01" w:rsidRDefault="00D52CBE" w:rsidP="00327F01">
            <w:pPr>
              <w:rPr>
                <w:sz w:val="32"/>
              </w:rPr>
            </w:pPr>
            <w:r>
              <w:rPr>
                <w:sz w:val="32"/>
              </w:rPr>
              <w:t xml:space="preserve">от </w:t>
            </w:r>
            <w:r w:rsidR="00BC1701">
              <w:rPr>
                <w:sz w:val="32"/>
              </w:rPr>
              <w:t>______________ № ________</w:t>
            </w:r>
          </w:p>
          <w:p w14:paraId="33C41B3C" w14:textId="77777777" w:rsidR="00327F01" w:rsidRPr="00554098" w:rsidRDefault="00327F01" w:rsidP="00327F01">
            <w:pPr>
              <w:rPr>
                <w:sz w:val="16"/>
                <w:szCs w:val="16"/>
              </w:rPr>
            </w:pPr>
          </w:p>
        </w:tc>
      </w:tr>
    </w:tbl>
    <w:p w14:paraId="77E42B4B" w14:textId="0ED8D0DF" w:rsidR="00AA5AFF" w:rsidRDefault="00AA5AFF" w:rsidP="00327F01">
      <w:pPr>
        <w:rPr>
          <w:sz w:val="16"/>
          <w:szCs w:val="16"/>
          <w:lang w:eastAsia="zh-CN"/>
        </w:rPr>
      </w:pPr>
    </w:p>
    <w:p w14:paraId="33BFB0C5" w14:textId="77777777" w:rsidR="00AA5AFF" w:rsidRPr="00AA5AFF" w:rsidRDefault="00AA5AFF" w:rsidP="00AA5AFF">
      <w:pPr>
        <w:rPr>
          <w:sz w:val="16"/>
          <w:szCs w:val="16"/>
          <w:lang w:eastAsia="zh-CN"/>
        </w:rPr>
      </w:pPr>
    </w:p>
    <w:p w14:paraId="7F999EBC" w14:textId="77777777" w:rsidR="00AA5AFF" w:rsidRPr="00AA5AFF" w:rsidRDefault="00AA5AFF" w:rsidP="00AA5AFF">
      <w:pPr>
        <w:rPr>
          <w:sz w:val="16"/>
          <w:szCs w:val="16"/>
          <w:lang w:eastAsia="zh-CN"/>
        </w:rPr>
      </w:pPr>
    </w:p>
    <w:p w14:paraId="0FE315A1" w14:textId="77777777" w:rsidR="00AA5AFF" w:rsidRPr="00AA5AFF" w:rsidRDefault="00AA5AFF" w:rsidP="00AA5AFF">
      <w:pPr>
        <w:rPr>
          <w:sz w:val="16"/>
          <w:szCs w:val="16"/>
          <w:lang w:eastAsia="zh-CN"/>
        </w:rPr>
      </w:pPr>
    </w:p>
    <w:p w14:paraId="60FF88D8" w14:textId="77777777" w:rsidR="00505381" w:rsidRPr="00BC1701" w:rsidRDefault="00505381" w:rsidP="00505381">
      <w:pPr>
        <w:jc w:val="center"/>
        <w:rPr>
          <w:sz w:val="28"/>
          <w:szCs w:val="28"/>
        </w:rPr>
      </w:pPr>
      <w:r w:rsidRPr="00BC1701">
        <w:rPr>
          <w:sz w:val="28"/>
          <w:szCs w:val="28"/>
        </w:rPr>
        <w:t xml:space="preserve">Об утверждении муниципальной программы </w:t>
      </w:r>
    </w:p>
    <w:p w14:paraId="5AA3A1C0" w14:textId="76591A24" w:rsidR="00505381" w:rsidRPr="00BC1701" w:rsidRDefault="00505381" w:rsidP="00505381">
      <w:pPr>
        <w:jc w:val="center"/>
        <w:rPr>
          <w:sz w:val="28"/>
          <w:szCs w:val="28"/>
        </w:rPr>
      </w:pPr>
      <w:r w:rsidRPr="00BC1701">
        <w:rPr>
          <w:sz w:val="28"/>
          <w:szCs w:val="28"/>
        </w:rPr>
        <w:t>Городского округа Шатура «</w:t>
      </w:r>
      <w:r w:rsidR="00B72745">
        <w:rPr>
          <w:sz w:val="28"/>
          <w:szCs w:val="28"/>
        </w:rPr>
        <w:t>Строительство объектов социальной инфраструктуры</w:t>
      </w:r>
      <w:r w:rsidRPr="00BC1701">
        <w:rPr>
          <w:sz w:val="28"/>
          <w:szCs w:val="28"/>
        </w:rPr>
        <w:t>»</w:t>
      </w:r>
      <w:r w:rsidR="00BC24FC">
        <w:rPr>
          <w:sz w:val="28"/>
          <w:szCs w:val="28"/>
        </w:rPr>
        <w:t xml:space="preserve"> на 2023-2027 годы</w:t>
      </w:r>
      <w:r w:rsidRPr="00BC1701">
        <w:rPr>
          <w:sz w:val="28"/>
          <w:szCs w:val="28"/>
        </w:rPr>
        <w:t xml:space="preserve"> </w:t>
      </w:r>
    </w:p>
    <w:p w14:paraId="5281177E" w14:textId="77777777" w:rsidR="00505381" w:rsidRPr="00505381" w:rsidRDefault="00505381" w:rsidP="00505381">
      <w:pPr>
        <w:rPr>
          <w:b/>
          <w:sz w:val="28"/>
          <w:szCs w:val="28"/>
        </w:rPr>
      </w:pPr>
    </w:p>
    <w:p w14:paraId="3D6F2752" w14:textId="77777777" w:rsidR="00505381" w:rsidRPr="00505381" w:rsidRDefault="00505381" w:rsidP="00505381">
      <w:pPr>
        <w:pStyle w:val="Default"/>
        <w:rPr>
          <w:sz w:val="28"/>
          <w:szCs w:val="28"/>
        </w:rPr>
      </w:pPr>
    </w:p>
    <w:p w14:paraId="00F846A6" w14:textId="4AAD5AB5" w:rsidR="006A6A61" w:rsidRPr="009715DB" w:rsidRDefault="00505381" w:rsidP="006A6A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5381">
        <w:rPr>
          <w:sz w:val="28"/>
          <w:szCs w:val="28"/>
        </w:rPr>
        <w:t xml:space="preserve"> </w:t>
      </w:r>
      <w:r w:rsidR="006A6A61" w:rsidRPr="009715DB">
        <w:rPr>
          <w:sz w:val="28"/>
          <w:szCs w:val="28"/>
        </w:rPr>
        <w:t xml:space="preserve">В соответствии с Государственной программой Московской области </w:t>
      </w:r>
      <w:r w:rsidR="006A6A61">
        <w:rPr>
          <w:sz w:val="28"/>
          <w:szCs w:val="28"/>
        </w:rPr>
        <w:t>«</w:t>
      </w:r>
      <w:r w:rsidR="00B72745">
        <w:rPr>
          <w:sz w:val="28"/>
          <w:szCs w:val="28"/>
        </w:rPr>
        <w:t>Строительство объектов социальной инфраструктуры</w:t>
      </w:r>
      <w:r w:rsidR="006A6A61">
        <w:rPr>
          <w:sz w:val="28"/>
          <w:szCs w:val="28"/>
        </w:rPr>
        <w:t>»</w:t>
      </w:r>
      <w:r w:rsidR="006A6A61" w:rsidRPr="009715DB">
        <w:rPr>
          <w:sz w:val="28"/>
          <w:szCs w:val="28"/>
        </w:rPr>
        <w:t xml:space="preserve">, с Порядком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30.12.2021 №2909 </w:t>
      </w:r>
    </w:p>
    <w:p w14:paraId="153874C4" w14:textId="67714F33" w:rsidR="00505381" w:rsidRPr="00505381" w:rsidRDefault="00505381" w:rsidP="006A6A61">
      <w:pPr>
        <w:ind w:firstLine="709"/>
        <w:jc w:val="both"/>
        <w:rPr>
          <w:sz w:val="28"/>
          <w:szCs w:val="28"/>
        </w:rPr>
      </w:pPr>
    </w:p>
    <w:p w14:paraId="31E431E2" w14:textId="77777777" w:rsidR="00505381" w:rsidRPr="00505381" w:rsidRDefault="00505381" w:rsidP="00505381">
      <w:pPr>
        <w:ind w:firstLine="709"/>
        <w:jc w:val="center"/>
        <w:rPr>
          <w:sz w:val="28"/>
          <w:szCs w:val="28"/>
        </w:rPr>
      </w:pPr>
      <w:r w:rsidRPr="00505381">
        <w:rPr>
          <w:sz w:val="28"/>
          <w:szCs w:val="28"/>
        </w:rPr>
        <w:t>ПОСТАНОВЛЯЮ:</w:t>
      </w:r>
    </w:p>
    <w:p w14:paraId="1A5A8B2A" w14:textId="77777777" w:rsidR="00505381" w:rsidRPr="00505381" w:rsidRDefault="00505381" w:rsidP="00505381">
      <w:pPr>
        <w:ind w:firstLine="709"/>
        <w:jc w:val="both"/>
        <w:rPr>
          <w:sz w:val="28"/>
          <w:szCs w:val="28"/>
        </w:rPr>
      </w:pPr>
    </w:p>
    <w:p w14:paraId="1E99787E" w14:textId="52507794" w:rsidR="00505381" w:rsidRPr="00505381" w:rsidRDefault="00505381" w:rsidP="00BC24FC">
      <w:pPr>
        <w:ind w:firstLine="709"/>
        <w:jc w:val="both"/>
        <w:rPr>
          <w:sz w:val="28"/>
          <w:szCs w:val="28"/>
        </w:rPr>
      </w:pPr>
      <w:r w:rsidRPr="00505381">
        <w:rPr>
          <w:sz w:val="28"/>
          <w:szCs w:val="28"/>
        </w:rPr>
        <w:t xml:space="preserve">1. Утвердить </w:t>
      </w:r>
      <w:r w:rsidR="00BC24FC">
        <w:rPr>
          <w:sz w:val="28"/>
          <w:szCs w:val="28"/>
        </w:rPr>
        <w:t xml:space="preserve">прилагаемую </w:t>
      </w:r>
      <w:r w:rsidRPr="00505381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Г</w:t>
      </w:r>
      <w:r w:rsidRPr="00505381">
        <w:rPr>
          <w:sz w:val="28"/>
          <w:szCs w:val="28"/>
        </w:rPr>
        <w:t>ородского округа Шатура «</w:t>
      </w:r>
      <w:r w:rsidR="00B72745" w:rsidRPr="00B72745">
        <w:rPr>
          <w:sz w:val="28"/>
          <w:szCs w:val="28"/>
        </w:rPr>
        <w:t>Строительство объектов социальной инфраструктуры</w:t>
      </w:r>
      <w:r w:rsidRPr="00505381">
        <w:rPr>
          <w:sz w:val="28"/>
          <w:szCs w:val="28"/>
        </w:rPr>
        <w:t>»</w:t>
      </w:r>
      <w:r w:rsidR="00BC24FC" w:rsidRPr="00BC24FC">
        <w:rPr>
          <w:sz w:val="28"/>
          <w:szCs w:val="28"/>
        </w:rPr>
        <w:t xml:space="preserve"> </w:t>
      </w:r>
      <w:r w:rsidR="00BC24FC">
        <w:rPr>
          <w:sz w:val="28"/>
          <w:szCs w:val="28"/>
        </w:rPr>
        <w:t>на 2023-2027 годы.</w:t>
      </w:r>
    </w:p>
    <w:p w14:paraId="54C277AA" w14:textId="1038E30F" w:rsidR="006A6A61" w:rsidRPr="00BC24FC" w:rsidRDefault="00505381" w:rsidP="00BC24FC">
      <w:pPr>
        <w:ind w:firstLine="709"/>
        <w:jc w:val="both"/>
        <w:rPr>
          <w:sz w:val="28"/>
          <w:szCs w:val="28"/>
        </w:rPr>
      </w:pPr>
      <w:r w:rsidRPr="00505381">
        <w:rPr>
          <w:sz w:val="28"/>
          <w:szCs w:val="28"/>
        </w:rPr>
        <w:t xml:space="preserve">2. </w:t>
      </w:r>
      <w:r w:rsidR="006A6A61" w:rsidRPr="009715DB">
        <w:rPr>
          <w:rFonts w:eastAsia="Calibri"/>
          <w:sz w:val="28"/>
          <w:szCs w:val="28"/>
          <w:lang w:val="en-US"/>
        </w:rPr>
        <w:t> </w:t>
      </w:r>
      <w:r w:rsidR="006A6A61" w:rsidRPr="009715DB">
        <w:rPr>
          <w:rFonts w:eastAsia="Calibri"/>
          <w:sz w:val="28"/>
          <w:szCs w:val="28"/>
        </w:rPr>
        <w:t xml:space="preserve">Настоящее постановление вступает в силу с 1 января 2023 года и применяется к правоотношениям, возникающим в связи с составлением, рассмотрением, утверждением и исполнением бюджета Городского округа Шатура Московской области, начиная с </w:t>
      </w:r>
      <w:hyperlink r:id="rId8" w:history="1">
        <w:r w:rsidR="006A6A61" w:rsidRPr="009715DB">
          <w:rPr>
            <w:rFonts w:eastAsia="Calibri"/>
            <w:sz w:val="28"/>
            <w:szCs w:val="28"/>
          </w:rPr>
          <w:t>бюджета</w:t>
        </w:r>
      </w:hyperlink>
      <w:r w:rsidR="006A6A61" w:rsidRPr="009715DB">
        <w:rPr>
          <w:rFonts w:eastAsia="Calibri"/>
          <w:sz w:val="28"/>
          <w:szCs w:val="28"/>
        </w:rPr>
        <w:t xml:space="preserve"> Городского округа Шатура Московской области на 2023 год и плановый период 2024 и 2025 годов.</w:t>
      </w:r>
    </w:p>
    <w:p w14:paraId="4375914B" w14:textId="427D873E" w:rsidR="006A6A61" w:rsidRPr="009715DB" w:rsidRDefault="00BC24FC" w:rsidP="006A6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6A61" w:rsidRPr="009715DB">
        <w:rPr>
          <w:sz w:val="28"/>
          <w:szCs w:val="28"/>
        </w:rPr>
        <w:t>. Управлению делами администрации Городского округа Шатура (Трубачева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1053D09A" w14:textId="70099B5B" w:rsidR="006A6A61" w:rsidRPr="009715DB" w:rsidRDefault="00BC24FC" w:rsidP="006A6A61">
      <w:pPr>
        <w:tabs>
          <w:tab w:val="left" w:pos="9498"/>
          <w:tab w:val="left" w:pos="96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A61" w:rsidRPr="009715DB">
        <w:rPr>
          <w:sz w:val="28"/>
          <w:szCs w:val="28"/>
        </w:rPr>
        <w:t xml:space="preserve">. Контроль исполнения настоящего постановления возложить на </w:t>
      </w:r>
      <w:r w:rsidR="00B72745">
        <w:rPr>
          <w:sz w:val="28"/>
          <w:szCs w:val="28"/>
        </w:rPr>
        <w:t xml:space="preserve">и.о. </w:t>
      </w:r>
      <w:r w:rsidR="006A6A61" w:rsidRPr="009715DB">
        <w:rPr>
          <w:sz w:val="28"/>
          <w:szCs w:val="28"/>
        </w:rPr>
        <w:t xml:space="preserve">первого заместителя главы администрации Городского округа </w:t>
      </w:r>
      <w:r w:rsidR="00B72745">
        <w:rPr>
          <w:sz w:val="28"/>
          <w:szCs w:val="28"/>
        </w:rPr>
        <w:t>Андреева П.Н.</w:t>
      </w:r>
    </w:p>
    <w:p w14:paraId="45B046BF" w14:textId="23BE399F" w:rsidR="00505381" w:rsidRPr="00EA364A" w:rsidRDefault="00505381" w:rsidP="005053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14:paraId="783BFBF9" w14:textId="77777777" w:rsidR="001F40AA" w:rsidRPr="00AA5AFF" w:rsidRDefault="001F40AA" w:rsidP="00BC1701">
      <w:pPr>
        <w:jc w:val="both"/>
        <w:rPr>
          <w:sz w:val="28"/>
          <w:szCs w:val="28"/>
        </w:rPr>
      </w:pPr>
    </w:p>
    <w:p w14:paraId="10B75AC6" w14:textId="77777777" w:rsidR="00BC1701" w:rsidRDefault="00BC1701" w:rsidP="00BC170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Pr="00C6606C">
        <w:rPr>
          <w:bCs/>
          <w:color w:val="000000"/>
          <w:sz w:val="28"/>
          <w:szCs w:val="28"/>
        </w:rPr>
        <w:t>Горо</w:t>
      </w:r>
      <w:r>
        <w:rPr>
          <w:bCs/>
          <w:color w:val="000000"/>
          <w:sz w:val="28"/>
          <w:szCs w:val="28"/>
        </w:rPr>
        <w:t>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А.В. Артюхин</w:t>
      </w:r>
    </w:p>
    <w:p w14:paraId="1A7BE6D9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0F2233EB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2E2E6FD3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4684C6FF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6ED2FA34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2ED5875D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50B6D8F8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11AE884D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6FAF9C28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3F068E7C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799510DF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59E07248" w14:textId="77777777" w:rsidR="00BC1701" w:rsidRDefault="00BC1701" w:rsidP="00BC1701">
      <w:pPr>
        <w:rPr>
          <w:sz w:val="26"/>
          <w:szCs w:val="26"/>
        </w:rPr>
      </w:pPr>
    </w:p>
    <w:p w14:paraId="128D14BE" w14:textId="77777777" w:rsidR="00BC1701" w:rsidRDefault="00BC1701" w:rsidP="00BC1701">
      <w:pPr>
        <w:rPr>
          <w:sz w:val="26"/>
          <w:szCs w:val="26"/>
        </w:rPr>
      </w:pPr>
    </w:p>
    <w:p w14:paraId="496175AB" w14:textId="77777777" w:rsidR="00BC1701" w:rsidRDefault="00BC1701" w:rsidP="00BC1701">
      <w:pPr>
        <w:rPr>
          <w:sz w:val="26"/>
          <w:szCs w:val="26"/>
        </w:rPr>
      </w:pPr>
    </w:p>
    <w:p w14:paraId="0BDEEBD5" w14:textId="77777777" w:rsidR="00BC1701" w:rsidRDefault="00BC1701" w:rsidP="00BC1701">
      <w:pPr>
        <w:rPr>
          <w:sz w:val="26"/>
          <w:szCs w:val="26"/>
        </w:rPr>
      </w:pPr>
    </w:p>
    <w:p w14:paraId="020A0C18" w14:textId="77777777" w:rsidR="00BC1701" w:rsidRDefault="00BC1701" w:rsidP="00BC1701">
      <w:pPr>
        <w:rPr>
          <w:sz w:val="26"/>
          <w:szCs w:val="26"/>
        </w:rPr>
      </w:pPr>
    </w:p>
    <w:p w14:paraId="567EB3A8" w14:textId="77777777" w:rsidR="00BC1701" w:rsidRDefault="00BC1701" w:rsidP="00BC1701">
      <w:pPr>
        <w:rPr>
          <w:sz w:val="26"/>
          <w:szCs w:val="26"/>
        </w:rPr>
      </w:pPr>
    </w:p>
    <w:p w14:paraId="55BF240D" w14:textId="77777777" w:rsidR="00BC1701" w:rsidRDefault="00BC1701" w:rsidP="00BC1701">
      <w:pPr>
        <w:rPr>
          <w:sz w:val="26"/>
          <w:szCs w:val="26"/>
        </w:rPr>
      </w:pPr>
    </w:p>
    <w:p w14:paraId="20D6E669" w14:textId="77777777" w:rsidR="00BC1701" w:rsidRDefault="00BC1701" w:rsidP="00BC1701">
      <w:pPr>
        <w:rPr>
          <w:sz w:val="26"/>
          <w:szCs w:val="26"/>
        </w:rPr>
      </w:pPr>
    </w:p>
    <w:p w14:paraId="569C8839" w14:textId="77777777" w:rsidR="00BC1701" w:rsidRDefault="00BC1701" w:rsidP="00BC1701">
      <w:pPr>
        <w:rPr>
          <w:sz w:val="26"/>
          <w:szCs w:val="26"/>
        </w:rPr>
      </w:pPr>
    </w:p>
    <w:p w14:paraId="7DE51FD8" w14:textId="77777777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46A7">
        <w:rPr>
          <w:rFonts w:ascii="Times New Roman CYR" w:hAnsi="Times New Roman CYR" w:cs="Times New Roman CYR"/>
          <w:bCs/>
          <w:color w:val="26282F"/>
          <w:sz w:val="28"/>
          <w:szCs w:val="28"/>
        </w:rPr>
        <w:t>Визы согласования:</w:t>
      </w:r>
    </w:p>
    <w:p w14:paraId="5A03AB56" w14:textId="77777777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59D0E479" w14:textId="77777777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46A7">
        <w:rPr>
          <w:rFonts w:ascii="Times New Roman CYR" w:hAnsi="Times New Roman CYR" w:cs="Times New Roman CYR"/>
          <w:bCs/>
          <w:color w:val="26282F"/>
          <w:sz w:val="28"/>
          <w:szCs w:val="28"/>
        </w:rPr>
        <w:t>ПРЕДСТАВЛЕН:</w:t>
      </w:r>
    </w:p>
    <w:p w14:paraId="3DD9D4D1" w14:textId="77777777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68C62E1D" w14:textId="77777777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46A7">
        <w:rPr>
          <w:rFonts w:ascii="Times New Roman CYR" w:hAnsi="Times New Roman CYR" w:cs="Times New Roman CYR"/>
          <w:bCs/>
          <w:color w:val="26282F"/>
          <w:sz w:val="28"/>
          <w:szCs w:val="28"/>
        </w:rPr>
        <w:t>Начальник управления строительства и архитектуры</w:t>
      </w:r>
    </w:p>
    <w:p w14:paraId="15E406B9" w14:textId="126A529D" w:rsidR="009E46A7" w:rsidRPr="009E46A7" w:rsidRDefault="009E46A7" w:rsidP="009E46A7">
      <w:pPr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46A7">
        <w:rPr>
          <w:rFonts w:ascii="Times New Roman CYR" w:hAnsi="Times New Roman CYR" w:cs="Times New Roman CYR"/>
          <w:bCs/>
          <w:color w:val="26282F"/>
          <w:sz w:val="28"/>
          <w:szCs w:val="28"/>
        </w:rPr>
        <w:t>администрации Городского округа Шатура                                         Е.А. Ермаков</w:t>
      </w:r>
    </w:p>
    <w:p w14:paraId="4E22E14D" w14:textId="77777777" w:rsidR="00BC1701" w:rsidRDefault="00BC1701" w:rsidP="00BC1701">
      <w:pPr>
        <w:rPr>
          <w:sz w:val="26"/>
          <w:szCs w:val="26"/>
        </w:rPr>
      </w:pPr>
    </w:p>
    <w:p w14:paraId="1A54A0CF" w14:textId="67E2A82B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СОГЛАСОВАН:</w:t>
      </w:r>
    </w:p>
    <w:p w14:paraId="3BA9E8C9" w14:textId="77777777" w:rsidR="00BC1701" w:rsidRDefault="00BC1701" w:rsidP="00BC1701">
      <w:pPr>
        <w:rPr>
          <w:sz w:val="26"/>
          <w:szCs w:val="26"/>
        </w:rPr>
      </w:pPr>
    </w:p>
    <w:p w14:paraId="0DA757D3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И. о. первого заместителя главы администрации</w:t>
      </w:r>
    </w:p>
    <w:p w14:paraId="67E0FA77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Городского округа Шатура</w:t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  <w:t xml:space="preserve">              П.Н. Андреев</w:t>
      </w:r>
    </w:p>
    <w:p w14:paraId="3CF585A4" w14:textId="77777777" w:rsidR="009E46A7" w:rsidRPr="009E46A7" w:rsidRDefault="009E46A7" w:rsidP="009E46A7">
      <w:pPr>
        <w:rPr>
          <w:sz w:val="28"/>
          <w:szCs w:val="28"/>
        </w:rPr>
      </w:pPr>
    </w:p>
    <w:p w14:paraId="3214B953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Начальник правового управления</w:t>
      </w:r>
    </w:p>
    <w:p w14:paraId="60166956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администрации Городского округа Шатура</w:t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  <w:t xml:space="preserve">          </w:t>
      </w:r>
      <w:r w:rsidRPr="009E46A7">
        <w:rPr>
          <w:sz w:val="28"/>
          <w:szCs w:val="28"/>
        </w:rPr>
        <w:tab/>
        <w:t xml:space="preserve">            В.Е. Федорова</w:t>
      </w:r>
    </w:p>
    <w:p w14:paraId="56D3ED52" w14:textId="77777777" w:rsidR="009E46A7" w:rsidRPr="009E46A7" w:rsidRDefault="009E46A7" w:rsidP="009E46A7">
      <w:pPr>
        <w:rPr>
          <w:sz w:val="28"/>
          <w:szCs w:val="28"/>
        </w:rPr>
      </w:pPr>
    </w:p>
    <w:p w14:paraId="1B443DE8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 xml:space="preserve">И.о. начальника финансового управления администрации </w:t>
      </w:r>
    </w:p>
    <w:p w14:paraId="24079BF7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Городского округа Шатура</w:t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  <w:t xml:space="preserve">                                            Н.В. Королева</w:t>
      </w:r>
    </w:p>
    <w:p w14:paraId="52F70C6D" w14:textId="77777777" w:rsidR="009E46A7" w:rsidRPr="009E46A7" w:rsidRDefault="009E46A7" w:rsidP="009E46A7">
      <w:pPr>
        <w:rPr>
          <w:sz w:val="28"/>
          <w:szCs w:val="28"/>
        </w:rPr>
      </w:pPr>
    </w:p>
    <w:p w14:paraId="6AA48630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Начальник управления экономического</w:t>
      </w:r>
    </w:p>
    <w:p w14:paraId="44BCE26A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развития и сельского хозяйства</w:t>
      </w:r>
    </w:p>
    <w:p w14:paraId="1D46C378" w14:textId="77777777" w:rsidR="009E46A7" w:rsidRPr="009E46A7" w:rsidRDefault="009E46A7" w:rsidP="009E46A7">
      <w:pPr>
        <w:rPr>
          <w:sz w:val="28"/>
          <w:szCs w:val="28"/>
        </w:rPr>
      </w:pPr>
      <w:r w:rsidRPr="009E46A7">
        <w:rPr>
          <w:sz w:val="28"/>
          <w:szCs w:val="28"/>
        </w:rPr>
        <w:t>администрации Городского округа Шатура</w:t>
      </w:r>
      <w:r w:rsidRPr="009E46A7">
        <w:rPr>
          <w:sz w:val="28"/>
          <w:szCs w:val="28"/>
        </w:rPr>
        <w:tab/>
      </w:r>
      <w:r w:rsidRPr="009E46A7">
        <w:rPr>
          <w:sz w:val="28"/>
          <w:szCs w:val="28"/>
        </w:rPr>
        <w:tab/>
        <w:t xml:space="preserve">                         О.В. Хомюк</w:t>
      </w:r>
    </w:p>
    <w:p w14:paraId="09FE07E6" w14:textId="77777777" w:rsidR="00BC1701" w:rsidRDefault="00BC1701" w:rsidP="00BC1701">
      <w:pPr>
        <w:rPr>
          <w:sz w:val="26"/>
          <w:szCs w:val="26"/>
        </w:rPr>
      </w:pPr>
    </w:p>
    <w:p w14:paraId="7181A88A" w14:textId="77777777" w:rsidR="00BC1701" w:rsidRDefault="00BC1701" w:rsidP="00BC1701">
      <w:pPr>
        <w:rPr>
          <w:sz w:val="26"/>
          <w:szCs w:val="26"/>
        </w:rPr>
      </w:pPr>
    </w:p>
    <w:p w14:paraId="162BB9DC" w14:textId="77777777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Разослано:</w:t>
      </w:r>
    </w:p>
    <w:p w14:paraId="2685ECFD" w14:textId="77777777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1 экз. – в дело;</w:t>
      </w:r>
    </w:p>
    <w:p w14:paraId="7AE164FF" w14:textId="77777777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1 экз. – правовое управление</w:t>
      </w:r>
    </w:p>
    <w:p w14:paraId="33EC8898" w14:textId="57A08AFF" w:rsidR="00BC1701" w:rsidRDefault="00575B0A" w:rsidP="00BC170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1701">
        <w:rPr>
          <w:sz w:val="26"/>
          <w:szCs w:val="26"/>
        </w:rPr>
        <w:t xml:space="preserve"> экз. – управление </w:t>
      </w:r>
      <w:r w:rsidR="009E46A7">
        <w:rPr>
          <w:sz w:val="26"/>
          <w:szCs w:val="26"/>
        </w:rPr>
        <w:t>строительства и архитектуры</w:t>
      </w:r>
    </w:p>
    <w:p w14:paraId="1440EFBC" w14:textId="6FCC7B29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 xml:space="preserve">1 экз. – </w:t>
      </w:r>
      <w:r w:rsidR="00575B0A" w:rsidRPr="00575B0A">
        <w:rPr>
          <w:sz w:val="26"/>
          <w:szCs w:val="26"/>
        </w:rPr>
        <w:t>управление экономического развития и сельского хозяйства</w:t>
      </w:r>
    </w:p>
    <w:p w14:paraId="1A39C1D6" w14:textId="77777777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1 экз. – отдел информационной политики</w:t>
      </w:r>
    </w:p>
    <w:p w14:paraId="34CDED9C" w14:textId="1DC8DEED" w:rsidR="00BC1701" w:rsidRDefault="00575B0A" w:rsidP="00BC1701">
      <w:pPr>
        <w:jc w:val="both"/>
        <w:rPr>
          <w:sz w:val="26"/>
          <w:szCs w:val="26"/>
        </w:rPr>
      </w:pPr>
      <w:r>
        <w:rPr>
          <w:sz w:val="26"/>
          <w:szCs w:val="26"/>
        </w:rPr>
        <w:t>1 экз.- финансовое управление</w:t>
      </w:r>
    </w:p>
    <w:p w14:paraId="5B213C5B" w14:textId="77777777" w:rsidR="00BC1701" w:rsidRDefault="00BC1701" w:rsidP="00BC1701">
      <w:pPr>
        <w:jc w:val="both"/>
        <w:rPr>
          <w:sz w:val="26"/>
          <w:szCs w:val="26"/>
        </w:rPr>
      </w:pPr>
    </w:p>
    <w:p w14:paraId="24EE6682" w14:textId="7DC60B82" w:rsidR="00BC1701" w:rsidRDefault="009E46A7" w:rsidP="00BC1701">
      <w:pPr>
        <w:jc w:val="both"/>
        <w:rPr>
          <w:sz w:val="26"/>
          <w:szCs w:val="26"/>
        </w:rPr>
      </w:pPr>
      <w:r>
        <w:rPr>
          <w:sz w:val="26"/>
          <w:szCs w:val="26"/>
        </w:rPr>
        <w:t>Моисеева Галина Григорьевна</w:t>
      </w:r>
    </w:p>
    <w:p w14:paraId="68DF3CA0" w14:textId="3716B975" w:rsidR="00BC1701" w:rsidRDefault="00BC1701" w:rsidP="00BC17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 w:rsidR="00575B0A">
        <w:rPr>
          <w:sz w:val="26"/>
          <w:szCs w:val="26"/>
        </w:rPr>
        <w:t>строительства и архитектуры</w:t>
      </w:r>
    </w:p>
    <w:p w14:paraId="5725B731" w14:textId="77777777" w:rsidR="00BC1701" w:rsidRDefault="00BC1701" w:rsidP="00BC170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 Шатура</w:t>
      </w:r>
    </w:p>
    <w:p w14:paraId="5CF1B04F" w14:textId="75B529AA" w:rsidR="00BC1701" w:rsidRDefault="00BC1701" w:rsidP="00BC17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эксперт отдела </w:t>
      </w:r>
      <w:r w:rsidR="009E46A7">
        <w:rPr>
          <w:sz w:val="26"/>
          <w:szCs w:val="26"/>
        </w:rPr>
        <w:t>строительства</w:t>
      </w:r>
    </w:p>
    <w:p w14:paraId="3F05BAEA" w14:textId="6F89F65A" w:rsidR="00BC1701" w:rsidRDefault="00BC1701" w:rsidP="00BC1701">
      <w:pPr>
        <w:rPr>
          <w:sz w:val="26"/>
          <w:szCs w:val="26"/>
        </w:rPr>
      </w:pPr>
      <w:r>
        <w:rPr>
          <w:sz w:val="26"/>
          <w:szCs w:val="26"/>
        </w:rPr>
        <w:t>8-49645-</w:t>
      </w:r>
      <w:r w:rsidR="009E46A7">
        <w:rPr>
          <w:sz w:val="26"/>
          <w:szCs w:val="26"/>
        </w:rPr>
        <w:t>209-93</w:t>
      </w:r>
    </w:p>
    <w:p w14:paraId="66B53571" w14:textId="77777777" w:rsidR="00AA5AFF" w:rsidRDefault="00AA5AFF" w:rsidP="00AA5AFF">
      <w:pPr>
        <w:rPr>
          <w:sz w:val="28"/>
          <w:szCs w:val="28"/>
          <w:lang w:eastAsia="zh-CN"/>
        </w:rPr>
      </w:pPr>
    </w:p>
    <w:p w14:paraId="2C1789FD" w14:textId="77777777" w:rsidR="00AC58D0" w:rsidRDefault="00AC58D0" w:rsidP="00AA5AFF"/>
    <w:p w14:paraId="02298016" w14:textId="77777777" w:rsidR="00AC58D0" w:rsidRDefault="00AC58D0" w:rsidP="00AC58D0">
      <w:pPr>
        <w:jc w:val="right"/>
        <w:sectPr w:rsidR="00AC58D0" w:rsidSect="00FD16ED">
          <w:headerReference w:type="first" r:id="rId9"/>
          <w:pgSz w:w="11906" w:h="16838"/>
          <w:pgMar w:top="284" w:right="709" w:bottom="567" w:left="1418" w:header="709" w:footer="709" w:gutter="0"/>
          <w:cols w:space="708"/>
          <w:titlePg/>
          <w:docGrid w:linePitch="360"/>
        </w:sectPr>
      </w:pPr>
    </w:p>
    <w:p w14:paraId="5914A226" w14:textId="3F811E16" w:rsidR="0026607D" w:rsidRPr="00FC6663" w:rsidRDefault="0026607D" w:rsidP="0026607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  <w:r w:rsidR="00806863">
        <w:rPr>
          <w:sz w:val="20"/>
          <w:szCs w:val="20"/>
        </w:rPr>
        <w:t>А</w:t>
      </w:r>
      <w:r w:rsidRPr="00FC6663">
        <w:rPr>
          <w:sz w:val="20"/>
          <w:szCs w:val="20"/>
        </w:rPr>
        <w:t xml:space="preserve"> </w:t>
      </w:r>
    </w:p>
    <w:p w14:paraId="079D5ED4" w14:textId="77777777" w:rsidR="0026607D" w:rsidRPr="00FC6663" w:rsidRDefault="0026607D" w:rsidP="0026607D">
      <w:pPr>
        <w:jc w:val="right"/>
        <w:rPr>
          <w:sz w:val="20"/>
          <w:szCs w:val="20"/>
        </w:rPr>
      </w:pPr>
      <w:r w:rsidRPr="00FC6663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Pr="00FC6663">
        <w:rPr>
          <w:sz w:val="20"/>
          <w:szCs w:val="20"/>
        </w:rPr>
        <w:t xml:space="preserve"> администрации</w:t>
      </w:r>
    </w:p>
    <w:p w14:paraId="3B4BA862" w14:textId="77777777" w:rsidR="0026607D" w:rsidRPr="00FC6663" w:rsidRDefault="0026607D" w:rsidP="0026607D">
      <w:pPr>
        <w:jc w:val="right"/>
        <w:rPr>
          <w:sz w:val="20"/>
          <w:szCs w:val="20"/>
        </w:rPr>
      </w:pPr>
      <w:r w:rsidRPr="00FC6663">
        <w:rPr>
          <w:sz w:val="20"/>
          <w:szCs w:val="20"/>
        </w:rPr>
        <w:t>Городского округа Шатура</w:t>
      </w:r>
    </w:p>
    <w:p w14:paraId="6087885F" w14:textId="655CAF94" w:rsidR="0026607D" w:rsidRDefault="00806863" w:rsidP="0026607D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6607D" w:rsidRPr="00FC6663">
        <w:rPr>
          <w:sz w:val="20"/>
          <w:szCs w:val="20"/>
        </w:rPr>
        <w:t>т____________№___________</w:t>
      </w:r>
    </w:p>
    <w:p w14:paraId="512EF12E" w14:textId="77777777" w:rsidR="00806863" w:rsidRDefault="00806863" w:rsidP="0026607D">
      <w:pPr>
        <w:jc w:val="right"/>
        <w:rPr>
          <w:sz w:val="20"/>
          <w:szCs w:val="20"/>
        </w:rPr>
      </w:pPr>
    </w:p>
    <w:p w14:paraId="2378A05F" w14:textId="77777777" w:rsidR="00806863" w:rsidRDefault="00806863" w:rsidP="0026607D">
      <w:pPr>
        <w:jc w:val="right"/>
        <w:rPr>
          <w:sz w:val="20"/>
          <w:szCs w:val="20"/>
        </w:rPr>
      </w:pPr>
    </w:p>
    <w:p w14:paraId="1C244CF2" w14:textId="77777777" w:rsidR="00806863" w:rsidRPr="00806863" w:rsidRDefault="00806863" w:rsidP="00806863">
      <w:pPr>
        <w:jc w:val="center"/>
        <w:rPr>
          <w:b/>
          <w:sz w:val="28"/>
          <w:szCs w:val="28"/>
        </w:rPr>
      </w:pPr>
      <w:r w:rsidRPr="00806863">
        <w:rPr>
          <w:b/>
          <w:sz w:val="28"/>
          <w:szCs w:val="28"/>
        </w:rPr>
        <w:t xml:space="preserve">Муниципальная программа Городского округа Шатура </w:t>
      </w:r>
    </w:p>
    <w:p w14:paraId="4A879D5F" w14:textId="37A8956A" w:rsidR="0026607D" w:rsidRPr="00806863" w:rsidRDefault="00806863" w:rsidP="00806863">
      <w:pPr>
        <w:jc w:val="center"/>
        <w:rPr>
          <w:b/>
          <w:sz w:val="20"/>
          <w:szCs w:val="20"/>
        </w:rPr>
      </w:pPr>
      <w:r w:rsidRPr="00806863">
        <w:rPr>
          <w:b/>
          <w:sz w:val="28"/>
          <w:szCs w:val="28"/>
        </w:rPr>
        <w:t>«Строительство объектов социальной инфраструктуры»</w:t>
      </w:r>
    </w:p>
    <w:p w14:paraId="2416B208" w14:textId="77777777" w:rsidR="00806863" w:rsidRDefault="00806863" w:rsidP="0026607D">
      <w:pPr>
        <w:jc w:val="both"/>
        <w:rPr>
          <w:sz w:val="22"/>
          <w:szCs w:val="22"/>
        </w:rPr>
      </w:pPr>
    </w:p>
    <w:p w14:paraId="4FAD1ED3" w14:textId="0B0A4571" w:rsidR="0026607D" w:rsidRPr="0026607D" w:rsidRDefault="0026607D" w:rsidP="00806863">
      <w:pPr>
        <w:jc w:val="center"/>
        <w:rPr>
          <w:sz w:val="22"/>
          <w:szCs w:val="22"/>
        </w:rPr>
      </w:pPr>
      <w:r w:rsidRPr="0026607D">
        <w:rPr>
          <w:sz w:val="22"/>
          <w:szCs w:val="22"/>
        </w:rPr>
        <w:t>ПАСПОРТ</w:t>
      </w:r>
    </w:p>
    <w:p w14:paraId="3F847246" w14:textId="77777777" w:rsidR="0026607D" w:rsidRPr="0026607D" w:rsidRDefault="0026607D" w:rsidP="00806863">
      <w:pPr>
        <w:pStyle w:val="af"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2"/>
          <w:szCs w:val="22"/>
        </w:rPr>
      </w:pPr>
      <w:r w:rsidRPr="0026607D">
        <w:rPr>
          <w:rFonts w:ascii="Times New Roman CYR" w:hAnsi="Times New Roman CYR" w:cs="Times New Roman CYR"/>
          <w:bCs/>
          <w:sz w:val="22"/>
          <w:szCs w:val="22"/>
        </w:rPr>
        <w:t>муниципальной программы Городского округа Шатура</w:t>
      </w:r>
    </w:p>
    <w:p w14:paraId="5720B74D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308"/>
        <w:gridCol w:w="1134"/>
        <w:gridCol w:w="1042"/>
        <w:gridCol w:w="1368"/>
        <w:gridCol w:w="992"/>
        <w:gridCol w:w="1134"/>
      </w:tblGrid>
      <w:tr w:rsidR="0026607D" w:rsidRPr="002A7314" w14:paraId="72083EFA" w14:textId="77777777" w:rsidTr="00381CA1">
        <w:trPr>
          <w:trHeight w:val="519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6F1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Наименование муниципальной программы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23998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 xml:space="preserve">«Строительство объектов социальной инфраструктуры» </w:t>
            </w:r>
          </w:p>
        </w:tc>
      </w:tr>
      <w:tr w:rsidR="0026607D" w:rsidRPr="002A7314" w14:paraId="3E24E32F" w14:textId="77777777" w:rsidTr="00381CA1">
        <w:trPr>
          <w:trHeight w:val="535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6F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Цели муниципальной программы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CB7A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Повышение уровня комфортного проживания и обеспеченности населения Городского округа Шатура объектами социального назначения</w:t>
            </w:r>
          </w:p>
        </w:tc>
      </w:tr>
      <w:tr w:rsidR="0026607D" w:rsidRPr="002A7314" w14:paraId="36A51EE0" w14:textId="77777777" w:rsidTr="00381CA1">
        <w:trPr>
          <w:trHeight w:val="519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01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Заказчик муниципальной программы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C61D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</w:tr>
      <w:tr w:rsidR="0026607D" w:rsidRPr="002A7314" w14:paraId="649C6990" w14:textId="77777777" w:rsidTr="00381CA1">
        <w:trPr>
          <w:trHeight w:val="535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721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Координатор муниципальной программы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9270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И.о. первого з</w:t>
            </w: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аместител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t>я</w:t>
            </w: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 xml:space="preserve"> главы администрации Городского округа Шатура П.Н. Андреев</w:t>
            </w:r>
          </w:p>
          <w:p w14:paraId="55DB997E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</w:p>
        </w:tc>
      </w:tr>
      <w:tr w:rsidR="0026607D" w:rsidRPr="002A7314" w14:paraId="03E0CA31" w14:textId="77777777" w:rsidTr="00381CA1">
        <w:trPr>
          <w:trHeight w:val="519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DA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Сроки реализации программы муниципальной программы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7EBB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2023-2027 годы</w:t>
            </w:r>
          </w:p>
        </w:tc>
      </w:tr>
      <w:tr w:rsidR="0026607D" w:rsidRPr="002A7314" w14:paraId="52C9D9D7" w14:textId="77777777" w:rsidTr="00381CA1">
        <w:trPr>
          <w:trHeight w:val="140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FBF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Перечень подпрограмм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EA33" w14:textId="77777777" w:rsidR="0026607D" w:rsidRPr="002A7314" w:rsidRDefault="009C26C7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hyperlink w:anchor="sub_1012" w:history="1">
              <w:r w:rsidR="0026607D" w:rsidRPr="002A7314">
                <w:rPr>
                  <w:rFonts w:ascii="Times New Roman CYR" w:eastAsiaTheme="minorEastAsia" w:hAnsi="Times New Roman CYR" w:cs="Times New Roman CYR"/>
                  <w:sz w:val="22"/>
                </w:rPr>
                <w:t xml:space="preserve">Подпрограмма </w:t>
              </w:r>
            </w:hyperlink>
            <w:r w:rsidR="0026607D" w:rsidRPr="002A7314">
              <w:rPr>
                <w:rFonts w:ascii="Times New Roman CYR" w:eastAsiaTheme="minorEastAsia" w:hAnsi="Times New Roman CYR" w:cs="Times New Roman CYR"/>
                <w:sz w:val="22"/>
              </w:rPr>
              <w:t>3. «Строительство (реконструкция) объектов образования»</w:t>
            </w:r>
          </w:p>
          <w:p w14:paraId="18256B0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Подпрограмма 5. «Строительство (реконструкция) объектов физической культуры и спорта»</w:t>
            </w:r>
          </w:p>
          <w:p w14:paraId="6E872CAD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Подпрограмма 7. «Обеспечивающая подпрограмма»</w:t>
            </w:r>
          </w:p>
        </w:tc>
      </w:tr>
      <w:tr w:rsidR="0026607D" w:rsidRPr="002A7314" w14:paraId="12850568" w14:textId="77777777" w:rsidTr="00381CA1">
        <w:trPr>
          <w:trHeight w:val="259"/>
        </w:trPr>
        <w:tc>
          <w:tcPr>
            <w:tcW w:w="269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4B6E3A6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bookmarkStart w:id="1" w:name="sub_101"/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 xml:space="preserve">Источники финансирования муниципальной программы, </w:t>
            </w:r>
          </w:p>
          <w:p w14:paraId="17482947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в том числе по годам:</w:t>
            </w:r>
            <w:bookmarkEnd w:id="1"/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6457B1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Расходы (тыс. рублей)</w:t>
            </w:r>
          </w:p>
        </w:tc>
      </w:tr>
      <w:tr w:rsidR="0026607D" w:rsidRPr="002A7314" w14:paraId="7CCE105D" w14:textId="77777777" w:rsidTr="00381CA1">
        <w:trPr>
          <w:trHeight w:val="551"/>
        </w:trPr>
        <w:tc>
          <w:tcPr>
            <w:tcW w:w="2690" w:type="dxa"/>
            <w:vMerge/>
            <w:tcBorders>
              <w:top w:val="nil"/>
              <w:bottom w:val="nil"/>
              <w:right w:val="nil"/>
            </w:tcBorders>
          </w:tcPr>
          <w:p w14:paraId="142D3409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1FB2A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D2F16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2023 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414A5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2024 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8B38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BA3ED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2026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C6DD2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2027 год</w:t>
            </w:r>
          </w:p>
        </w:tc>
      </w:tr>
      <w:tr w:rsidR="0026607D" w:rsidRPr="002A7314" w14:paraId="2ED75DDB" w14:textId="77777777" w:rsidTr="00381CA1">
        <w:trPr>
          <w:trHeight w:val="551"/>
        </w:trPr>
        <w:tc>
          <w:tcPr>
            <w:tcW w:w="2690" w:type="dxa"/>
            <w:tcBorders>
              <w:top w:val="nil"/>
              <w:bottom w:val="nil"/>
              <w:right w:val="nil"/>
            </w:tcBorders>
          </w:tcPr>
          <w:p w14:paraId="0856C264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1A86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2 153 132,12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2FE3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243 890,96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3EC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35 355,45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1342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1 803 174,81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B29B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35 355,45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9FCC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35 355,45</w:t>
            </w:r>
          </w:p>
        </w:tc>
      </w:tr>
      <w:tr w:rsidR="0026607D" w:rsidRPr="002A7314" w14:paraId="174F4DC3" w14:textId="77777777" w:rsidTr="00381CA1">
        <w:trPr>
          <w:trHeight w:val="519"/>
        </w:trPr>
        <w:tc>
          <w:tcPr>
            <w:tcW w:w="26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86112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Средства Федерального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017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872A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5D47" w14:textId="77777777" w:rsidR="0026607D" w:rsidRPr="002A7314" w:rsidRDefault="0026607D" w:rsidP="00381CA1">
            <w:pPr>
              <w:tabs>
                <w:tab w:val="center" w:pos="530"/>
                <w:tab w:val="right" w:pos="1060"/>
              </w:tabs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52EB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F150" w14:textId="77777777" w:rsidR="0026607D" w:rsidRPr="002A7314" w:rsidRDefault="0026607D" w:rsidP="00381CA1">
            <w:pPr>
              <w:tabs>
                <w:tab w:val="center" w:pos="530"/>
                <w:tab w:val="right" w:pos="1060"/>
              </w:tabs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7249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607D" w:rsidRPr="002A7314" w14:paraId="01DE0A40" w14:textId="77777777" w:rsidTr="00381CA1">
        <w:trPr>
          <w:trHeight w:val="535"/>
        </w:trPr>
        <w:tc>
          <w:tcPr>
            <w:tcW w:w="26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66F340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Средства бюджета Московской области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E0C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1 891 293,46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5624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183 262,510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3E6" w14:textId="77777777" w:rsidR="0026607D" w:rsidRPr="002A7314" w:rsidRDefault="0026607D" w:rsidP="00381CA1">
            <w:pPr>
              <w:tabs>
                <w:tab w:val="center" w:pos="530"/>
                <w:tab w:val="right" w:pos="1060"/>
              </w:tabs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A2F5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1 708 030,95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7EBC" w14:textId="77777777" w:rsidR="0026607D" w:rsidRPr="002A7314" w:rsidRDefault="0026607D" w:rsidP="00381CA1">
            <w:pPr>
              <w:tabs>
                <w:tab w:val="center" w:pos="530"/>
                <w:tab w:val="right" w:pos="1060"/>
              </w:tabs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DFEB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607D" w:rsidRPr="002A7314" w14:paraId="36E7E38D" w14:textId="77777777" w:rsidTr="00381CA1">
        <w:trPr>
          <w:trHeight w:val="913"/>
        </w:trPr>
        <w:tc>
          <w:tcPr>
            <w:tcW w:w="26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DE7D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Средства бюджета Городского округа Шатура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45D2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261 838,66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CB0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60 628,45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1D01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8CE0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95 143,86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3B39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35 355,45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EF58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35 355,45</w:t>
            </w:r>
          </w:p>
        </w:tc>
      </w:tr>
      <w:tr w:rsidR="0026607D" w:rsidRPr="002A7314" w14:paraId="347AA115" w14:textId="77777777" w:rsidTr="00381CA1">
        <w:trPr>
          <w:trHeight w:val="241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73B" w14:textId="77777777" w:rsidR="0026607D" w:rsidRPr="002A7314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2A7314">
              <w:rPr>
                <w:rFonts w:ascii="Times New Roman CYR" w:eastAsiaTheme="minorEastAsia" w:hAnsi="Times New Roman CYR" w:cs="Times New Roman CYR"/>
                <w:sz w:val="22"/>
              </w:rPr>
              <w:t>Другие источники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F890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5F7" w14:textId="77777777" w:rsidR="0026607D" w:rsidRPr="002A7314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73C5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541C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A6A3" w14:textId="77777777" w:rsidR="0026607D" w:rsidRPr="002A7314" w:rsidRDefault="0026607D" w:rsidP="00381CA1">
            <w:pPr>
              <w:tabs>
                <w:tab w:val="center" w:pos="530"/>
                <w:tab w:val="right" w:pos="1060"/>
              </w:tabs>
              <w:jc w:val="center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ADC7" w14:textId="77777777" w:rsidR="0026607D" w:rsidRPr="002A7314" w:rsidRDefault="0026607D" w:rsidP="00381CA1">
            <w:pPr>
              <w:jc w:val="right"/>
              <w:rPr>
                <w:color w:val="000000"/>
                <w:sz w:val="18"/>
                <w:szCs w:val="18"/>
              </w:rPr>
            </w:pPr>
            <w:r w:rsidRPr="002A731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14:paraId="5F826AC9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94777CA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35CB40E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51857A17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08A9A99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6FDBA22D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57E98B83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359A0179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70375379" w14:textId="77777777" w:rsidR="0026607D" w:rsidRDefault="0026607D" w:rsidP="0026607D">
      <w:pPr>
        <w:jc w:val="right"/>
        <w:rPr>
          <w:sz w:val="20"/>
          <w:szCs w:val="20"/>
        </w:rPr>
      </w:pPr>
    </w:p>
    <w:p w14:paraId="158A44F7" w14:textId="77777777" w:rsidR="0026607D" w:rsidRDefault="0026607D" w:rsidP="0026607D">
      <w:pPr>
        <w:jc w:val="right"/>
        <w:rPr>
          <w:sz w:val="20"/>
          <w:szCs w:val="20"/>
        </w:rPr>
      </w:pPr>
    </w:p>
    <w:p w14:paraId="748482E1" w14:textId="77777777" w:rsidR="0026607D" w:rsidRDefault="0026607D" w:rsidP="0026607D">
      <w:pPr>
        <w:jc w:val="both"/>
        <w:rPr>
          <w:sz w:val="20"/>
          <w:szCs w:val="20"/>
        </w:rPr>
      </w:pPr>
    </w:p>
    <w:p w14:paraId="1A9DF910" w14:textId="4E29E4BF" w:rsidR="0026607D" w:rsidRPr="0026607D" w:rsidRDefault="00080B09" w:rsidP="0026607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color w:val="26282F"/>
        </w:rPr>
      </w:pPr>
      <w:r>
        <w:rPr>
          <w:rFonts w:ascii="Times New Roman CYR" w:hAnsi="Times New Roman CYR" w:cs="Times New Roman CYR"/>
          <w:bCs/>
          <w:color w:val="26282F"/>
        </w:rPr>
        <w:t xml:space="preserve">2. </w:t>
      </w:r>
      <w:r w:rsidR="0026607D" w:rsidRPr="0026607D">
        <w:rPr>
          <w:rFonts w:ascii="Times New Roman CYR" w:hAnsi="Times New Roman CYR" w:cs="Times New Roman CYR"/>
          <w:bCs/>
          <w:color w:val="26282F"/>
        </w:rPr>
        <w:t>Общая характеристика сферы реализации муниципальной программы</w:t>
      </w:r>
    </w:p>
    <w:p w14:paraId="39689016" w14:textId="77777777" w:rsidR="0026607D" w:rsidRPr="00481509" w:rsidRDefault="0026607D" w:rsidP="0026607D">
      <w:pPr>
        <w:pStyle w:val="af"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14:paraId="7B6C7B73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Одним из приоритетов развития Городского округа Шатура является повышение качества жизни населения муниципального образования.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0BC8D45B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Городского округа Шатура.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328757FD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0D474FD8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      Одним из основных приоритетных направлений деятельности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3CEB729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В современных условиях развития Городского округа Шатура возникает необходимость обеспечения доступности образовательных учреждений для населения городских и сельских населенных пунктов.</w:t>
      </w:r>
    </w:p>
    <w:p w14:paraId="2C556162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В системе образования Городского округа Шатура имеется ряд проблем, решение которых представляется необходимым решить в рамках реализации Программы.</w:t>
      </w:r>
    </w:p>
    <w:p w14:paraId="6285BCFF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1) доступность общего образования;</w:t>
      </w:r>
    </w:p>
    <w:p w14:paraId="3FB07F05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2) наличие второй смены в общеобразовательных учреждениях.</w:t>
      </w:r>
    </w:p>
    <w:p w14:paraId="7105AA5F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процентов доступности дошкольного образования для детей от 3 до 7 лет. При отсутствии долгосрочного и детального плана мероприятий по достижению того или иного приоритетного показателя сводит на нет все попытки достижения поставленной программой цели и соответственно выполнение Указа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 городского округа Шатура  и, как следствие,  рост численности обучающихся во вторую смену в школах. Развитие системы образования Городского округа Шатура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14:paraId="0165EA43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      Комплексной стратегической целью социально-экономического развития в городском округе является значительное повышение уровня и качества жизни населения.</w:t>
      </w:r>
    </w:p>
    <w:p w14:paraId="3DD8C79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         Исходя из поставленной цели, важнейшим приоритетом развития Городского округа Шатура 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14:paraId="406E7926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92A8510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</w:rPr>
      </w:pPr>
    </w:p>
    <w:p w14:paraId="1F3FA3F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</w:rPr>
      </w:pPr>
      <w:r w:rsidRPr="00481509">
        <w:rPr>
          <w:rFonts w:ascii="Times New Roman CYR" w:eastAsiaTheme="minorEastAsia" w:hAnsi="Times New Roman CYR" w:cs="Times New Roman CYR"/>
          <w:bCs/>
        </w:rPr>
        <w:t>Прогноз развития сферы строительства Городского округа</w:t>
      </w:r>
    </w:p>
    <w:p w14:paraId="6782C6F9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</w:rPr>
      </w:pPr>
      <w:r w:rsidRPr="00481509">
        <w:rPr>
          <w:rFonts w:ascii="Times New Roman CYR" w:eastAsiaTheme="minorEastAsia" w:hAnsi="Times New Roman CYR" w:cs="Times New Roman CYR"/>
          <w:bCs/>
        </w:rPr>
        <w:t xml:space="preserve"> с учетом реализации муниципальной программы</w:t>
      </w:r>
    </w:p>
    <w:p w14:paraId="1F1822CA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7BFB5B2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В связи с ростом численности детей</w:t>
      </w:r>
      <w:r w:rsidRPr="00481509">
        <w:t xml:space="preserve"> </w:t>
      </w:r>
      <w:r w:rsidRPr="00481509">
        <w:rPr>
          <w:rFonts w:ascii="Times New Roman CYR" w:eastAsiaTheme="minorEastAsia" w:hAnsi="Times New Roman CYR" w:cs="Times New Roman CYR"/>
        </w:rPr>
        <w:t>дошкольного возраста от 2 месяцев до 7 лет и школьного возраста от 7 до 17 лет включительно в Городском округе Шатура до 202</w:t>
      </w:r>
      <w:r>
        <w:rPr>
          <w:rFonts w:ascii="Times New Roman CYR" w:eastAsiaTheme="minorEastAsia" w:hAnsi="Times New Roman CYR" w:cs="Times New Roman CYR"/>
        </w:rPr>
        <w:t>7</w:t>
      </w:r>
      <w:r w:rsidRPr="00481509">
        <w:rPr>
          <w:rFonts w:ascii="Times New Roman CYR" w:eastAsiaTheme="minorEastAsia" w:hAnsi="Times New Roman CYR" w:cs="Times New Roman CYR"/>
        </w:rPr>
        <w:t xml:space="preserve"> года должно увеличиться количество качественных услуг общего образования детей. Будет обеспечена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74E5A53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нового объекта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F97519">
          <w:rPr>
            <w:rStyle w:val="ae"/>
            <w:rFonts w:ascii="Times New Roman CYR" w:eastAsiaTheme="minorEastAsia" w:hAnsi="Times New Roman CYR" w:cs="Times New Roman CYR"/>
            <w:color w:val="auto"/>
          </w:rPr>
          <w:t>Указом</w:t>
        </w:r>
      </w:hyperlink>
      <w:r w:rsidRPr="00481509">
        <w:rPr>
          <w:rFonts w:ascii="Times New Roman CYR" w:eastAsiaTheme="minorEastAsia" w:hAnsi="Times New Roman CYR" w:cs="Times New Roman CYR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2900F18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43F605A" w14:textId="77777777" w:rsidR="0026607D" w:rsidRPr="00481509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</w:rPr>
      </w:pPr>
      <w:bookmarkStart w:id="2" w:name="sub_1004"/>
      <w:r w:rsidRPr="00481509">
        <w:rPr>
          <w:rFonts w:ascii="Times New Roman CYR" w:eastAsiaTheme="minorEastAsia" w:hAnsi="Times New Roman CYR" w:cs="Times New Roman CYR"/>
          <w:bCs/>
        </w:rPr>
        <w:t xml:space="preserve"> Перечень подпрограмм и краткое их описание</w:t>
      </w:r>
    </w:p>
    <w:p w14:paraId="2E602407" w14:textId="77777777" w:rsidR="0026607D" w:rsidRPr="00481509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bookmarkEnd w:id="2"/>
    <w:p w14:paraId="3952F763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Комплексный характер целей и задач муниципальной программы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14:paraId="3EE95872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В состав Муниципальной программы включены следующие подпрограммы:</w:t>
      </w:r>
    </w:p>
    <w:p w14:paraId="18F2F232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Подпрограмма 3 «Строительство (реконструкция) объектов образования» (далее - Подпрограмма 3).</w:t>
      </w:r>
    </w:p>
    <w:p w14:paraId="3B422767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Мероприятия Подпрограммы 3 направлены:</w:t>
      </w:r>
    </w:p>
    <w:p w14:paraId="73EE7FF1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- на создание новых мест в общеобразовательных организациях Городского округа Шатура в соответствии с прогнозируемой потребностью и современными условиями обучения, </w:t>
      </w:r>
    </w:p>
    <w:p w14:paraId="1FAF457A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- на создание и развитие в общеобразовательных организациях Городского округа Шатура условий для ликвидации второй смены.</w:t>
      </w:r>
    </w:p>
    <w:p w14:paraId="220915CA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Подпрограмма 5 «Строительство (реконструкция) объектов физической культуры и спорта» (далее - Подпрограмма 5).</w:t>
      </w:r>
    </w:p>
    <w:p w14:paraId="5195B043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Мероприятия Подпрограммы 5 направлены на создание объектов физической культуры и спорта.</w:t>
      </w:r>
    </w:p>
    <w:p w14:paraId="7697D7EC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>Подпрограмма 7 «Обеспечивающая подпрограмма»</w:t>
      </w:r>
    </w:p>
    <w:p w14:paraId="3A4373EB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81509">
        <w:rPr>
          <w:rFonts w:ascii="Times New Roman CYR" w:eastAsiaTheme="minorEastAsia" w:hAnsi="Times New Roman CYR" w:cs="Times New Roman CYR"/>
        </w:rPr>
        <w:t xml:space="preserve"> Мероприятия Подпрограммы 7 направлены на рациональное использование средств бюджета Городского округа Шатура на обеспечение деятельности муниципального автономного учреждения «Управление капитального строительства».</w:t>
      </w:r>
    </w:p>
    <w:p w14:paraId="48C2C986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73B9FAA2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0D11AB4" w14:textId="77777777" w:rsidR="0026607D" w:rsidRPr="00481509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</w:rPr>
      </w:pPr>
      <w:r w:rsidRPr="00481509">
        <w:rPr>
          <w:rFonts w:ascii="Times New Roman CYR" w:eastAsiaTheme="minorEastAsia" w:hAnsi="Times New Roman CYR" w:cs="Times New Roman CYR"/>
          <w:bCs/>
        </w:rPr>
        <w:t xml:space="preserve"> Обобщенная характеристика основных мероприятий с обоснованием необходимости их осуществления</w:t>
      </w:r>
    </w:p>
    <w:p w14:paraId="30FA3CFD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0B028856" w14:textId="77777777" w:rsidR="0026607D" w:rsidRPr="0048150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81509">
        <w:rPr>
          <w:rFonts w:eastAsiaTheme="minorEastAsia"/>
        </w:rPr>
        <w:t>Основные мероприятия подпрограмм направлены на повышение уровня комфортного проживания и обеспеченности населения Городского округа Шатура. Объектами социального назначения.</w:t>
      </w:r>
    </w:p>
    <w:p w14:paraId="7B34F739" w14:textId="77777777" w:rsidR="0026607D" w:rsidRDefault="0026607D" w:rsidP="0026607D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ascii="Times New Roman CYR" w:hAnsi="Times New Roman CYR" w:cs="Times New Roman CYR"/>
          <w:bCs/>
          <w:color w:val="26282F"/>
        </w:rPr>
        <w:sectPr w:rsidR="0026607D" w:rsidSect="006D41B6">
          <w:headerReference w:type="default" r:id="rId11"/>
          <w:footerReference w:type="default" r:id="rId12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14:paraId="39FD3773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4245066D" w14:textId="77777777" w:rsidR="0026607D" w:rsidRPr="007A0DA0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14:paraId="6D1460A8" w14:textId="7E356C04" w:rsidR="0026607D" w:rsidRPr="00080B09" w:rsidRDefault="00080B09" w:rsidP="00080B09">
      <w:pPr>
        <w:ind w:left="26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6607D" w:rsidRPr="00080B09">
        <w:rPr>
          <w:sz w:val="20"/>
          <w:szCs w:val="20"/>
        </w:rPr>
        <w:t>Показатели реализации муниципальной программы Городского округа Шатура</w:t>
      </w:r>
    </w:p>
    <w:p w14:paraId="41CCFDCC" w14:textId="77777777" w:rsidR="0026607D" w:rsidRPr="007A0DA0" w:rsidRDefault="0026607D" w:rsidP="0026607D">
      <w:pPr>
        <w:jc w:val="center"/>
        <w:rPr>
          <w:sz w:val="20"/>
          <w:szCs w:val="20"/>
        </w:rPr>
      </w:pPr>
      <w:r w:rsidRPr="007A0DA0">
        <w:rPr>
          <w:sz w:val="20"/>
          <w:szCs w:val="20"/>
        </w:rPr>
        <w:t xml:space="preserve">                               «Строительство объектов социальной инфраструктуры»</w:t>
      </w:r>
    </w:p>
    <w:tbl>
      <w:tblPr>
        <w:tblpPr w:leftFromText="180" w:rightFromText="180" w:vertAnchor="text" w:horzAnchor="margin" w:tblpY="46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"/>
        <w:gridCol w:w="2664"/>
        <w:gridCol w:w="1370"/>
        <w:gridCol w:w="1134"/>
        <w:gridCol w:w="993"/>
        <w:gridCol w:w="850"/>
        <w:gridCol w:w="142"/>
        <w:gridCol w:w="992"/>
        <w:gridCol w:w="992"/>
        <w:gridCol w:w="993"/>
        <w:gridCol w:w="992"/>
        <w:gridCol w:w="3402"/>
      </w:tblGrid>
      <w:tr w:rsidR="0026607D" w:rsidRPr="007A0DA0" w14:paraId="2A78170A" w14:textId="77777777" w:rsidTr="00381CA1">
        <w:trPr>
          <w:trHeight w:val="102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632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№ </w:t>
            </w:r>
          </w:p>
          <w:p w14:paraId="31B6E761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п/п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DE4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Показатели реализации муниципальной программы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E42D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631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B645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Базовое значение показателя                      на начало реализации подпрограммы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131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BE39E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26607D" w:rsidRPr="007A0DA0" w14:paraId="1B7C3752" w14:textId="77777777" w:rsidTr="00381CA1">
        <w:trPr>
          <w:trHeight w:val="1253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106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D94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78DE9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0A3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A183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DF54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7A0D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0F5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A0D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3FD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A0D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1D3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7A0D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DE3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7A0D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22D2F" w14:textId="77777777" w:rsidR="0026607D" w:rsidRPr="007A0DA0" w:rsidRDefault="0026607D" w:rsidP="0038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607D" w:rsidRPr="007A0DA0" w14:paraId="08B1CE94" w14:textId="77777777" w:rsidTr="00381CA1">
        <w:trPr>
          <w:trHeight w:val="1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710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538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14:paraId="4D9BAF54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843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ED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682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65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2662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619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546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49B39040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11</w:t>
            </w:r>
          </w:p>
        </w:tc>
      </w:tr>
      <w:tr w:rsidR="0026607D" w:rsidRPr="007A0DA0" w14:paraId="6C1D5D8C" w14:textId="77777777" w:rsidTr="00381CA1">
        <w:trPr>
          <w:trHeight w:val="4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C0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</w:t>
            </w:r>
          </w:p>
        </w:tc>
        <w:tc>
          <w:tcPr>
            <w:tcW w:w="1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740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Подпрограмма 3 «Строительство (реконструкция) объектов образования</w:t>
            </w:r>
          </w:p>
        </w:tc>
      </w:tr>
      <w:tr w:rsidR="0026607D" w:rsidRPr="007A0DA0" w14:paraId="00A49D76" w14:textId="77777777" w:rsidTr="00381CA1">
        <w:trPr>
          <w:trHeight w:val="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A1E5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A687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Целевой показатель 14</w:t>
            </w:r>
          </w:p>
          <w:p w14:paraId="219E8F2B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14:paraId="5AE71D7E" w14:textId="77777777" w:rsidR="0026607D" w:rsidRPr="007A0DA0" w:rsidRDefault="0026607D" w:rsidP="00381CA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A0DA0">
              <w:rPr>
                <w:sz w:val="20"/>
                <w:szCs w:val="20"/>
              </w:rPr>
              <w:t>Отраслевой показатель</w:t>
            </w:r>
          </w:p>
          <w:p w14:paraId="6F633F71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B5A1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CAC4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7C8D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DB4E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E02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584A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880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FD3345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b/>
                <w:sz w:val="20"/>
                <w:szCs w:val="20"/>
              </w:rPr>
              <w:t>Основное мероприятие 02.</w:t>
            </w:r>
            <w:r w:rsidRPr="007A0DA0">
              <w:rPr>
                <w:sz w:val="20"/>
                <w:szCs w:val="20"/>
              </w:rPr>
              <w:t xml:space="preserve"> Организация строительства (реконструкции) объектов общего образования </w:t>
            </w:r>
          </w:p>
        </w:tc>
      </w:tr>
      <w:tr w:rsidR="0026607D" w:rsidRPr="007A0DA0" w14:paraId="710F8704" w14:textId="77777777" w:rsidTr="00381CA1">
        <w:trPr>
          <w:trHeight w:val="4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5E9B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2.</w:t>
            </w:r>
          </w:p>
        </w:tc>
        <w:tc>
          <w:tcPr>
            <w:tcW w:w="1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36A1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Подпрограмма 5 «Строительство (реконструкция) объектов физической культуры и спорта</w:t>
            </w:r>
          </w:p>
        </w:tc>
      </w:tr>
      <w:tr w:rsidR="0026607D" w:rsidRPr="007A0DA0" w14:paraId="478A655B" w14:textId="77777777" w:rsidTr="00381CA1">
        <w:trPr>
          <w:trHeight w:val="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E0F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2.1.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E28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Целевой показатель 3.</w:t>
            </w:r>
          </w:p>
          <w:p w14:paraId="3DDF5659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14:paraId="3C006ACD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Отраслевой показатель</w:t>
            </w:r>
          </w:p>
          <w:p w14:paraId="770E0579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C57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A956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1918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60D3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2D7B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5AD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090" w14:textId="77777777" w:rsidR="0026607D" w:rsidRPr="007A0DA0" w:rsidRDefault="0026607D" w:rsidP="00381CA1">
            <w:pPr>
              <w:jc w:val="center"/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F6591AC" w14:textId="77777777" w:rsidR="0026607D" w:rsidRPr="007A0DA0" w:rsidRDefault="0026607D" w:rsidP="00381CA1">
            <w:pPr>
              <w:rPr>
                <w:b/>
                <w:sz w:val="20"/>
                <w:szCs w:val="20"/>
              </w:rPr>
            </w:pPr>
          </w:p>
          <w:p w14:paraId="569259C3" w14:textId="77777777" w:rsidR="0026607D" w:rsidRPr="007A0DA0" w:rsidRDefault="0026607D" w:rsidP="00381CA1">
            <w:pPr>
              <w:rPr>
                <w:sz w:val="20"/>
                <w:szCs w:val="20"/>
              </w:rPr>
            </w:pPr>
            <w:r w:rsidRPr="007A0DA0">
              <w:rPr>
                <w:sz w:val="20"/>
                <w:szCs w:val="20"/>
              </w:rPr>
              <w:t>Основное мероприятие Р5</w:t>
            </w:r>
            <w:r w:rsidRPr="007A0DA0">
              <w:rPr>
                <w:b/>
                <w:sz w:val="20"/>
                <w:szCs w:val="20"/>
              </w:rPr>
              <w:t>.</w:t>
            </w:r>
            <w:r w:rsidRPr="007A0DA0">
              <w:rPr>
                <w:sz w:val="20"/>
                <w:szCs w:val="20"/>
              </w:rPr>
              <w:t xml:space="preserve"> Федеральный проект «Спорт-норма жизни»</w:t>
            </w:r>
          </w:p>
        </w:tc>
      </w:tr>
    </w:tbl>
    <w:p w14:paraId="235F33E5" w14:textId="77777777" w:rsidR="0026607D" w:rsidRPr="007A0DA0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</w:p>
    <w:p w14:paraId="165697E2" w14:textId="77777777" w:rsidR="0026607D" w:rsidRPr="007A0DA0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p w14:paraId="130D7BB7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  <w:r w:rsidRPr="00FC6663">
        <w:rPr>
          <w:rFonts w:ascii="Times New Roman CYR" w:hAnsi="Times New Roman CYR" w:cs="Times New Roman CYR"/>
          <w:sz w:val="20"/>
          <w:szCs w:val="20"/>
        </w:rPr>
        <w:tab/>
      </w:r>
    </w:p>
    <w:p w14:paraId="074FE151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1E839EFE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3A774373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0C637011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5DCEF51F" w14:textId="77777777" w:rsidR="0026607D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679E81E6" w14:textId="77777777" w:rsidR="0026607D" w:rsidRPr="00FC6663" w:rsidRDefault="0026607D" w:rsidP="0026607D">
      <w:pPr>
        <w:tabs>
          <w:tab w:val="left" w:pos="1320"/>
        </w:tabs>
        <w:rPr>
          <w:rFonts w:ascii="Times New Roman CYR" w:hAnsi="Times New Roman CYR" w:cs="Times New Roman CYR"/>
          <w:sz w:val="20"/>
          <w:szCs w:val="20"/>
        </w:rPr>
      </w:pPr>
    </w:p>
    <w:p w14:paraId="46EA3403" w14:textId="77777777" w:rsidR="0026607D" w:rsidRPr="00FC6663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p w14:paraId="21DA40AA" w14:textId="1CA74BF2" w:rsidR="0026607D" w:rsidRPr="00FC6663" w:rsidRDefault="00080B09" w:rsidP="0026607D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4. </w:t>
      </w:r>
      <w:r w:rsidR="0026607D" w:rsidRPr="00FC6663">
        <w:rPr>
          <w:rFonts w:ascii="Times New Roman CYR" w:hAnsi="Times New Roman CYR" w:cs="Times New Roman CYR"/>
          <w:sz w:val="20"/>
          <w:szCs w:val="20"/>
        </w:rPr>
        <w:t>Методика расчета значений показателей муниципальной программы</w:t>
      </w:r>
    </w:p>
    <w:p w14:paraId="4CEF90F9" w14:textId="77777777" w:rsidR="0026607D" w:rsidRPr="00FC6663" w:rsidRDefault="0026607D" w:rsidP="0026607D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FC6663">
        <w:rPr>
          <w:rFonts w:ascii="Times New Roman CYR" w:hAnsi="Times New Roman CYR" w:cs="Times New Roman CYR"/>
          <w:sz w:val="20"/>
          <w:szCs w:val="20"/>
        </w:rPr>
        <w:t xml:space="preserve">Городского округа Шатура Московской области </w:t>
      </w:r>
    </w:p>
    <w:p w14:paraId="1D998AC8" w14:textId="77777777" w:rsidR="0026607D" w:rsidRPr="00FC6663" w:rsidRDefault="0026607D" w:rsidP="0026607D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FC6663">
        <w:rPr>
          <w:rFonts w:ascii="Times New Roman CYR" w:hAnsi="Times New Roman CYR" w:cs="Times New Roman CYR"/>
          <w:sz w:val="20"/>
          <w:szCs w:val="20"/>
        </w:rPr>
        <w:t>«Строительство объектов социальной инфраструктуры»</w:t>
      </w:r>
    </w:p>
    <w:p w14:paraId="266DEAD5" w14:textId="77777777" w:rsidR="0026607D" w:rsidRPr="00FC6663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p w14:paraId="61D6AE7D" w14:textId="77777777" w:rsidR="0026607D" w:rsidRPr="00FC6663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05"/>
        <w:gridCol w:w="2014"/>
        <w:gridCol w:w="4562"/>
        <w:gridCol w:w="3520"/>
      </w:tblGrid>
      <w:tr w:rsidR="0026607D" w:rsidRPr="00FC6663" w14:paraId="79D3E472" w14:textId="77777777" w:rsidTr="00381CA1">
        <w:trPr>
          <w:trHeight w:val="892"/>
        </w:trPr>
        <w:tc>
          <w:tcPr>
            <w:tcW w:w="709" w:type="dxa"/>
          </w:tcPr>
          <w:p w14:paraId="03F0EBB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№ </w:t>
            </w:r>
          </w:p>
          <w:p w14:paraId="4C8ECFE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4505" w:type="dxa"/>
          </w:tcPr>
          <w:p w14:paraId="1DCB7CC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014" w:type="dxa"/>
          </w:tcPr>
          <w:p w14:paraId="227EDBA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4562" w:type="dxa"/>
          </w:tcPr>
          <w:p w14:paraId="77BD44B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Алгоритм расчета значений целевого показателя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14:paraId="330249B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26607D" w:rsidRPr="00FC6663" w14:paraId="45977584" w14:textId="77777777" w:rsidTr="00381CA1">
        <w:trPr>
          <w:trHeight w:val="307"/>
        </w:trPr>
        <w:tc>
          <w:tcPr>
            <w:tcW w:w="709" w:type="dxa"/>
          </w:tcPr>
          <w:p w14:paraId="50EFF53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505" w:type="dxa"/>
          </w:tcPr>
          <w:p w14:paraId="209FB02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14:paraId="29367CB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562" w:type="dxa"/>
          </w:tcPr>
          <w:p w14:paraId="2A5B9EE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520" w:type="dxa"/>
          </w:tcPr>
          <w:p w14:paraId="17EBA14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26607D" w:rsidRPr="00FC6663" w14:paraId="72567D4C" w14:textId="77777777" w:rsidTr="00381CA1">
        <w:trPr>
          <w:trHeight w:val="416"/>
        </w:trPr>
        <w:tc>
          <w:tcPr>
            <w:tcW w:w="709" w:type="dxa"/>
          </w:tcPr>
          <w:p w14:paraId="5E84166D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1.</w:t>
            </w:r>
          </w:p>
        </w:tc>
        <w:tc>
          <w:tcPr>
            <w:tcW w:w="14601" w:type="dxa"/>
            <w:gridSpan w:val="4"/>
          </w:tcPr>
          <w:p w14:paraId="0C5D4CC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Подпрограмма 3. «Строительство (реконструкция)объектов образования»</w:t>
            </w:r>
          </w:p>
        </w:tc>
      </w:tr>
      <w:tr w:rsidR="0026607D" w:rsidRPr="00FC6663" w14:paraId="3733E3B9" w14:textId="77777777" w:rsidTr="00381CA1">
        <w:trPr>
          <w:trHeight w:val="1634"/>
        </w:trPr>
        <w:tc>
          <w:tcPr>
            <w:tcW w:w="709" w:type="dxa"/>
          </w:tcPr>
          <w:p w14:paraId="7B11D0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1.1.</w:t>
            </w:r>
          </w:p>
        </w:tc>
        <w:tc>
          <w:tcPr>
            <w:tcW w:w="4505" w:type="dxa"/>
          </w:tcPr>
          <w:p w14:paraId="7569939E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Целевой показатель 14</w:t>
            </w:r>
          </w:p>
          <w:p w14:paraId="6E50FF5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2014" w:type="dxa"/>
          </w:tcPr>
          <w:p w14:paraId="345FCE6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4562" w:type="dxa"/>
          </w:tcPr>
          <w:p w14:paraId="5A7ED2C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3520" w:type="dxa"/>
          </w:tcPr>
          <w:p w14:paraId="4E6942C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Годовой, ежеквартальный</w:t>
            </w:r>
          </w:p>
        </w:tc>
      </w:tr>
      <w:tr w:rsidR="0026607D" w:rsidRPr="00FC6663" w14:paraId="610990F0" w14:textId="77777777" w:rsidTr="00381CA1">
        <w:trPr>
          <w:trHeight w:val="486"/>
        </w:trPr>
        <w:tc>
          <w:tcPr>
            <w:tcW w:w="709" w:type="dxa"/>
          </w:tcPr>
          <w:p w14:paraId="5CB40DB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601" w:type="dxa"/>
            <w:gridSpan w:val="4"/>
          </w:tcPr>
          <w:p w14:paraId="027F19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Подпрограмма 5. «Строительство (реконструкция) объектов физкультуры и спорта»</w:t>
            </w:r>
          </w:p>
        </w:tc>
      </w:tr>
      <w:tr w:rsidR="0026607D" w:rsidRPr="00FC6663" w14:paraId="31CF5C84" w14:textId="77777777" w:rsidTr="00381CA1">
        <w:trPr>
          <w:trHeight w:val="711"/>
        </w:trPr>
        <w:tc>
          <w:tcPr>
            <w:tcW w:w="709" w:type="dxa"/>
          </w:tcPr>
          <w:p w14:paraId="470A27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2.1.</w:t>
            </w:r>
          </w:p>
        </w:tc>
        <w:tc>
          <w:tcPr>
            <w:tcW w:w="4505" w:type="dxa"/>
          </w:tcPr>
          <w:p w14:paraId="6BA4A69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Целевой показатель 3.</w:t>
            </w:r>
          </w:p>
          <w:p w14:paraId="269758D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2014" w:type="dxa"/>
          </w:tcPr>
          <w:p w14:paraId="1737879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4562" w:type="dxa"/>
          </w:tcPr>
          <w:p w14:paraId="4858BB9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</w:t>
            </w:r>
          </w:p>
        </w:tc>
        <w:tc>
          <w:tcPr>
            <w:tcW w:w="3520" w:type="dxa"/>
          </w:tcPr>
          <w:p w14:paraId="0F224C2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Годовой, ежеквартальный</w:t>
            </w:r>
          </w:p>
        </w:tc>
      </w:tr>
    </w:tbl>
    <w:p w14:paraId="7B1CF536" w14:textId="77777777" w:rsidR="0026607D" w:rsidRDefault="0026607D" w:rsidP="0026607D">
      <w:pPr>
        <w:rPr>
          <w:rFonts w:ascii="Times New Roman CYR" w:hAnsi="Times New Roman CYR" w:cs="Times New Roman CYR"/>
          <w:sz w:val="20"/>
          <w:szCs w:val="20"/>
        </w:rPr>
        <w:sectPr w:rsidR="0026607D" w:rsidSect="00B10FA4">
          <w:pgSz w:w="16837" w:h="11905" w:orient="landscape"/>
          <w:pgMar w:top="567" w:right="799" w:bottom="454" w:left="799" w:header="720" w:footer="720" w:gutter="0"/>
          <w:cols w:space="720"/>
          <w:noEndnote/>
        </w:sectPr>
      </w:pPr>
    </w:p>
    <w:p w14:paraId="20F820D7" w14:textId="77777777" w:rsidR="0026607D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p w14:paraId="6A109445" w14:textId="77777777" w:rsidR="0026607D" w:rsidRPr="009429D8" w:rsidRDefault="0026607D" w:rsidP="0026607D">
      <w:pPr>
        <w:rPr>
          <w:rFonts w:ascii="Times New Roman CYR" w:hAnsi="Times New Roman CYR" w:cs="Times New Roman CYR"/>
          <w:sz w:val="20"/>
          <w:szCs w:val="20"/>
        </w:rPr>
      </w:pPr>
    </w:p>
    <w:p w14:paraId="191515CD" w14:textId="591949A5" w:rsidR="0026607D" w:rsidRPr="00027826" w:rsidRDefault="00080B09" w:rsidP="0026607D">
      <w:pPr>
        <w:widowControl w:val="0"/>
        <w:autoSpaceDE w:val="0"/>
        <w:autoSpaceDN w:val="0"/>
        <w:adjustRightInd w:val="0"/>
        <w:spacing w:before="108" w:after="108"/>
        <w:ind w:left="71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>
        <w:rPr>
          <w:rFonts w:ascii="Times New Roman CYR" w:hAnsi="Times New Roman CYR" w:cs="Times New Roman CYR"/>
          <w:bCs/>
          <w:color w:val="26282F"/>
        </w:rPr>
        <w:t xml:space="preserve">5. </w:t>
      </w:r>
      <w:r w:rsidR="0026607D" w:rsidRPr="00027826">
        <w:rPr>
          <w:rFonts w:ascii="Times New Roman CYR" w:hAnsi="Times New Roman CYR" w:cs="Times New Roman CYR"/>
          <w:bCs/>
          <w:color w:val="26282F"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58F2212E" w14:textId="77777777" w:rsidR="0026607D" w:rsidRPr="00363C4E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BEFB508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Управление строительства и архитектуры администрации Городского округа Шатура</w:t>
      </w:r>
      <w:r w:rsidRPr="008E2B13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(далее Муниципальный заказчик) </w:t>
      </w:r>
      <w:r w:rsidRPr="008E2B13">
        <w:rPr>
          <w:rFonts w:ascii="Times New Roman CYR" w:eastAsiaTheme="minorEastAsia" w:hAnsi="Times New Roman CYR" w:cs="Times New Roman CYR"/>
        </w:rPr>
        <w:t>осуществляет подготовк</w:t>
      </w:r>
      <w:r>
        <w:rPr>
          <w:rFonts w:ascii="Times New Roman CYR" w:eastAsiaTheme="minorEastAsia" w:hAnsi="Times New Roman CYR" w:cs="Times New Roman CYR"/>
        </w:rPr>
        <w:t>у</w:t>
      </w:r>
      <w:r w:rsidRPr="008E2B13">
        <w:rPr>
          <w:rFonts w:ascii="Times New Roman CYR" w:eastAsiaTheme="minorEastAsia" w:hAnsi="Times New Roman CYR" w:cs="Times New Roman CYR"/>
        </w:rPr>
        <w:t xml:space="preserve"> и реализаци</w:t>
      </w:r>
      <w:r>
        <w:rPr>
          <w:rFonts w:ascii="Times New Roman CYR" w:eastAsiaTheme="minorEastAsia" w:hAnsi="Times New Roman CYR" w:cs="Times New Roman CYR"/>
        </w:rPr>
        <w:t>ю</w:t>
      </w:r>
      <w:r w:rsidRPr="008E2B13">
        <w:rPr>
          <w:rFonts w:ascii="Times New Roman CYR" w:eastAsiaTheme="minorEastAsia" w:hAnsi="Times New Roman CYR" w:cs="Times New Roman CYR"/>
        </w:rPr>
        <w:t xml:space="preserve"> программных мероприятий, анализ и рационально</w:t>
      </w:r>
      <w:r>
        <w:rPr>
          <w:rFonts w:ascii="Times New Roman CYR" w:eastAsiaTheme="minorEastAsia" w:hAnsi="Times New Roman CYR" w:cs="Times New Roman CYR"/>
        </w:rPr>
        <w:t>е</w:t>
      </w:r>
      <w:r w:rsidRPr="008E2B13">
        <w:rPr>
          <w:rFonts w:ascii="Times New Roman CYR" w:eastAsiaTheme="minorEastAsia" w:hAnsi="Times New Roman CYR" w:cs="Times New Roman CYR"/>
        </w:rPr>
        <w:t xml:space="preserve"> использовани</w:t>
      </w:r>
      <w:r>
        <w:rPr>
          <w:rFonts w:ascii="Times New Roman CYR" w:eastAsiaTheme="minorEastAsia" w:hAnsi="Times New Roman CYR" w:cs="Times New Roman CYR"/>
        </w:rPr>
        <w:t>е</w:t>
      </w:r>
      <w:r w:rsidRPr="008E2B13">
        <w:rPr>
          <w:rFonts w:ascii="Times New Roman CYR" w:eastAsiaTheme="minorEastAsia" w:hAnsi="Times New Roman CYR" w:cs="Times New Roman CYR"/>
        </w:rPr>
        <w:t xml:space="preserve"> средств бюджета Московской области и иных привлекаемых для реализации </w:t>
      </w:r>
      <w:r>
        <w:rPr>
          <w:rFonts w:ascii="Times New Roman CYR" w:eastAsiaTheme="minorEastAsia" w:hAnsi="Times New Roman CYR" w:cs="Times New Roman CYR"/>
        </w:rPr>
        <w:t>Муниципальной</w:t>
      </w:r>
      <w:r w:rsidRPr="008E2B13">
        <w:rPr>
          <w:rFonts w:ascii="Times New Roman CYR" w:eastAsiaTheme="minorEastAsia" w:hAnsi="Times New Roman CYR" w:cs="Times New Roman CYR"/>
        </w:rPr>
        <w:t xml:space="preserve"> программы средств.</w:t>
      </w:r>
    </w:p>
    <w:p w14:paraId="1600CD26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>Ответственный за выполнение мероприятий подпрограммы</w:t>
      </w:r>
      <w:r>
        <w:rPr>
          <w:rFonts w:ascii="Times New Roman CYR" w:eastAsiaTheme="minorEastAsia" w:hAnsi="Times New Roman CYR" w:cs="Times New Roman CYR"/>
        </w:rPr>
        <w:t xml:space="preserve"> (управление строительства и архитектуры администрации Городского округа Шатура)</w:t>
      </w:r>
      <w:r w:rsidRPr="008E2B13">
        <w:rPr>
          <w:rFonts w:ascii="Times New Roman CYR" w:eastAsiaTheme="minorEastAsia" w:hAnsi="Times New Roman CYR" w:cs="Times New Roman CYR"/>
        </w:rPr>
        <w:t>:</w:t>
      </w:r>
    </w:p>
    <w:p w14:paraId="37CAEB18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 xml:space="preserve">формирует прогноз расходов на реализацию мероприятий подпрограммы и направляет его </w:t>
      </w:r>
      <w:r>
        <w:rPr>
          <w:rFonts w:ascii="Times New Roman CYR" w:eastAsiaTheme="minorEastAsia" w:hAnsi="Times New Roman CYR" w:cs="Times New Roman CYR"/>
        </w:rPr>
        <w:t>муниципальному</w:t>
      </w:r>
      <w:r w:rsidRPr="008E2B13">
        <w:rPr>
          <w:rFonts w:ascii="Times New Roman CYR" w:eastAsiaTheme="minorEastAsia" w:hAnsi="Times New Roman CYR" w:cs="Times New Roman CYR"/>
        </w:rPr>
        <w:t xml:space="preserve"> заказчику подпрограммы;</w:t>
      </w:r>
    </w:p>
    <w:p w14:paraId="7EA9CBB6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14:paraId="52F8F6B5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41D65AE" w14:textId="77777777" w:rsidR="0026607D" w:rsidRPr="008E2B1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14:paraId="66D29B93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E2B13">
        <w:rPr>
          <w:rFonts w:ascii="Times New Roman CYR" w:eastAsiaTheme="minorEastAsia" w:hAnsi="Times New Roman CYR" w:cs="Times New Roman CYR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</w:t>
      </w:r>
      <w:r>
        <w:rPr>
          <w:rFonts w:ascii="Times New Roman CYR" w:eastAsiaTheme="minorEastAsia" w:hAnsi="Times New Roman CYR" w:cs="Times New Roman CYR"/>
        </w:rPr>
        <w:t>муниципальных программ, утвержденным</w:t>
      </w:r>
      <w:r w:rsidRPr="008E2B13">
        <w:rPr>
          <w:rFonts w:ascii="Times New Roman CYR" w:eastAsiaTheme="minorEastAsia" w:hAnsi="Times New Roman CYR" w:cs="Times New Roman CYR"/>
        </w:rPr>
        <w:t xml:space="preserve"> </w:t>
      </w:r>
      <w:r w:rsidRPr="00E25657">
        <w:rPr>
          <w:rFonts w:ascii="Times New Roman CYR" w:eastAsiaTheme="minorEastAsia" w:hAnsi="Times New Roman CYR" w:cs="Times New Roman CYR"/>
        </w:rPr>
        <w:t xml:space="preserve">постановлением администрации городского округа Шатура от </w:t>
      </w:r>
      <w:r>
        <w:rPr>
          <w:rFonts w:ascii="Times New Roman CYR" w:eastAsiaTheme="minorEastAsia" w:hAnsi="Times New Roman CYR" w:cs="Times New Roman CYR"/>
        </w:rPr>
        <w:t xml:space="preserve">30.12.2021 </w:t>
      </w:r>
      <w:r w:rsidRPr="00E25657">
        <w:rPr>
          <w:rFonts w:ascii="Times New Roman CYR" w:eastAsiaTheme="minorEastAsia" w:hAnsi="Times New Roman CYR" w:cs="Times New Roman CYR"/>
        </w:rPr>
        <w:t>№</w:t>
      </w:r>
      <w:r>
        <w:rPr>
          <w:rFonts w:ascii="Times New Roman CYR" w:eastAsiaTheme="minorEastAsia" w:hAnsi="Times New Roman CYR" w:cs="Times New Roman CYR"/>
        </w:rPr>
        <w:t>2909</w:t>
      </w:r>
      <w:r w:rsidRPr="00E25657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«Об утверждении Порядка разработки и реализации муниципальных программ Городского округа Шатура Московской области»</w:t>
      </w:r>
    </w:p>
    <w:p w14:paraId="38A74EAA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058197B1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7A52329" w14:textId="3A2B2AC4" w:rsidR="0026607D" w:rsidRPr="00027826" w:rsidRDefault="00080B09" w:rsidP="0026607D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6. </w:t>
      </w:r>
      <w:r w:rsidR="0026607D" w:rsidRPr="00027826">
        <w:rPr>
          <w:rFonts w:ascii="Times New Roman CYR" w:hAnsi="Times New Roman CYR" w:cs="Times New Roman CYR"/>
          <w:bCs/>
        </w:rPr>
        <w:t xml:space="preserve">Состав, форма и сроки предоставления отчетности о ходе реализации </w:t>
      </w:r>
    </w:p>
    <w:p w14:paraId="7542CF22" w14:textId="77777777" w:rsidR="0026607D" w:rsidRPr="00E81B81" w:rsidRDefault="0026607D" w:rsidP="0026607D">
      <w:pPr>
        <w:pStyle w:val="af"/>
        <w:widowControl w:val="0"/>
        <w:autoSpaceDE w:val="0"/>
        <w:autoSpaceDN w:val="0"/>
        <w:adjustRightInd w:val="0"/>
        <w:ind w:left="64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м</w:t>
      </w:r>
      <w:r w:rsidRPr="00E81B81">
        <w:rPr>
          <w:rFonts w:ascii="Times New Roman CYR" w:hAnsi="Times New Roman CYR" w:cs="Times New Roman CYR"/>
          <w:bCs/>
        </w:rPr>
        <w:t>ероприятий</w:t>
      </w:r>
      <w:r>
        <w:rPr>
          <w:rFonts w:ascii="Times New Roman CYR" w:hAnsi="Times New Roman CYR" w:cs="Times New Roman CYR"/>
          <w:bCs/>
        </w:rPr>
        <w:t xml:space="preserve"> Программы</w:t>
      </w:r>
    </w:p>
    <w:p w14:paraId="1F113321" w14:textId="77777777" w:rsidR="0026607D" w:rsidRPr="003A740E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71E3427D" w14:textId="77777777" w:rsidR="0026607D" w:rsidRPr="001C10F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C10F9">
        <w:rPr>
          <w:rFonts w:eastAsiaTheme="minorEastAsia"/>
        </w:rPr>
        <w:t xml:space="preserve">Контроль за реализацией муниципальной программы осуществляется администрацией Городского округа Шатура. </w:t>
      </w:r>
    </w:p>
    <w:p w14:paraId="367ABCE2" w14:textId="77777777" w:rsidR="0026607D" w:rsidRPr="001C10F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C10F9">
        <w:rPr>
          <w:rFonts w:eastAsiaTheme="minorEastAsia"/>
        </w:rPr>
        <w:t>С целью контроля реализации муниципальной программы муниципальный заказчик представляет в управление экономического развития и сельского хозяйства администрации Городского округа Шатура отчетность о ходе реализации Программы по формам и в сроки согласно Порядку разработки и реализации муниципальных программ (далее - Порядок), утвержденного постановлением администрации Городского округа Шатура от 30.12.2021 №2909.</w:t>
      </w:r>
    </w:p>
    <w:p w14:paraId="1DACED2A" w14:textId="77777777" w:rsidR="0026607D" w:rsidRPr="001C10F9" w:rsidRDefault="0026607D" w:rsidP="0026607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  <w:sectPr w:rsidR="0026607D" w:rsidRPr="001C10F9" w:rsidSect="00AD775C">
          <w:pgSz w:w="11905" w:h="16837"/>
          <w:pgMar w:top="799" w:right="454" w:bottom="799" w:left="567" w:header="720" w:footer="720" w:gutter="0"/>
          <w:cols w:space="720"/>
          <w:noEndnote/>
        </w:sectPr>
      </w:pPr>
      <w:r w:rsidRPr="001C10F9">
        <w:rPr>
          <w:rFonts w:ascii="Times New Roman CYR" w:eastAsiaTheme="minorEastAsia" w:hAnsi="Times New Roman CYR" w:cs="Times New Roman CYR"/>
        </w:rPr>
        <w:t xml:space="preserve"> </w:t>
      </w:r>
    </w:p>
    <w:p w14:paraId="0E132D8B" w14:textId="77777777" w:rsidR="0026607D" w:rsidRPr="00FC6663" w:rsidRDefault="0026607D" w:rsidP="0026607D">
      <w:pPr>
        <w:tabs>
          <w:tab w:val="left" w:pos="13060"/>
        </w:tabs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</w:p>
    <w:p w14:paraId="10C6D357" w14:textId="77777777" w:rsidR="0026607D" w:rsidRPr="00FC6663" w:rsidRDefault="0026607D" w:rsidP="0026607D">
      <w:pPr>
        <w:jc w:val="right"/>
        <w:rPr>
          <w:sz w:val="20"/>
          <w:szCs w:val="20"/>
        </w:rPr>
      </w:pPr>
    </w:p>
    <w:p w14:paraId="36A659AB" w14:textId="36D10B5C" w:rsidR="0026607D" w:rsidRPr="00080B09" w:rsidRDefault="00080B09" w:rsidP="00080B09">
      <w:pPr>
        <w:widowControl w:val="0"/>
        <w:autoSpaceDE w:val="0"/>
        <w:autoSpaceDN w:val="0"/>
        <w:adjustRightInd w:val="0"/>
        <w:spacing w:before="108" w:after="108"/>
        <w:ind w:left="284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080B09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7. </w:t>
      </w:r>
      <w:r w:rsidR="0026607D" w:rsidRPr="00080B09">
        <w:rPr>
          <w:rFonts w:ascii="Times New Roman CYR" w:hAnsi="Times New Roman CYR" w:cs="Times New Roman CYR"/>
          <w:bCs/>
          <w:color w:val="26282F"/>
          <w:sz w:val="20"/>
          <w:szCs w:val="20"/>
        </w:rPr>
        <w:t>Подпрограмма 3 «Строительство (реконструкция) объектов образования»</w:t>
      </w:r>
    </w:p>
    <w:p w14:paraId="26CABD47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7.1 Паспорт Подпрограммы 3 «Строительство (реконструкция) объектов образования»</w:t>
      </w:r>
    </w:p>
    <w:p w14:paraId="4ACC238F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551"/>
        <w:gridCol w:w="1418"/>
        <w:gridCol w:w="1276"/>
        <w:gridCol w:w="1417"/>
        <w:gridCol w:w="1418"/>
        <w:gridCol w:w="1417"/>
        <w:gridCol w:w="1559"/>
      </w:tblGrid>
      <w:tr w:rsidR="0026607D" w:rsidRPr="00FC6663" w14:paraId="32A5B474" w14:textId="77777777" w:rsidTr="00381CA1">
        <w:trPr>
          <w:trHeight w:val="6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BD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B868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</w:tr>
      <w:tr w:rsidR="0026607D" w:rsidRPr="00FC6663" w14:paraId="60FFA249" w14:textId="77777777" w:rsidTr="00381CA1">
        <w:trPr>
          <w:trHeight w:val="341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0888D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bookmarkStart w:id="3" w:name="sub_10632"/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bookmarkEnd w:id="3"/>
          <w:p w14:paraId="5475F9D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DA7B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8A4D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78F29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(тыс. рублей)</w:t>
            </w:r>
          </w:p>
        </w:tc>
      </w:tr>
      <w:tr w:rsidR="0026607D" w:rsidRPr="00FC6663" w14:paraId="100D7BC4" w14:textId="77777777" w:rsidTr="00381CA1">
        <w:trPr>
          <w:trHeight w:val="88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A01A80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808C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4C9C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CAB5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5BAE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2024 год</w:t>
            </w:r>
          </w:p>
          <w:p w14:paraId="03AF7C9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B9CC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B263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2026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4BE7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2027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B38C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26607D" w:rsidRPr="00FC6663" w14:paraId="07E9D971" w14:textId="77777777" w:rsidTr="00381CA1">
        <w:trPr>
          <w:trHeight w:val="32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051C97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AF47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Администрация Городского округа Шатура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0194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48D5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>208 535,51</w:t>
            </w:r>
          </w:p>
          <w:p w14:paraId="22A4C1E9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9C5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110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1 052 755,36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8880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3E23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 w:rsidRPr="00FC666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A1EE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 xml:space="preserve">1 261 290,87   </w:t>
            </w:r>
          </w:p>
        </w:tc>
      </w:tr>
      <w:tr w:rsidR="0026607D" w:rsidRPr="00FC6663" w14:paraId="221EA1E4" w14:textId="77777777" w:rsidTr="00381CA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1477D7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45D8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E3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C940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AB11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6BE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7060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52F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62C3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07D" w:rsidRPr="00FC6663" w14:paraId="558F3751" w14:textId="77777777" w:rsidTr="00381CA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C35738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D073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B6DC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259E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 xml:space="preserve">183 262,51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F790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2F00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1 000 117,59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C4C1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EAF8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F12E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 xml:space="preserve">1 183 380,10   </w:t>
            </w:r>
          </w:p>
        </w:tc>
      </w:tr>
      <w:tr w:rsidR="0026607D" w:rsidRPr="00FC6663" w14:paraId="72F99F08" w14:textId="77777777" w:rsidTr="00381CA1">
        <w:trPr>
          <w:trHeight w:val="94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24A14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D49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A46A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720E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>25 273,00</w:t>
            </w:r>
          </w:p>
          <w:p w14:paraId="07C24BB2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9F84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591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52 637,77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2599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085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BF0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>77 910,77</w:t>
            </w:r>
          </w:p>
          <w:p w14:paraId="67CB07DD" w14:textId="77777777" w:rsidR="0026607D" w:rsidRPr="00FC6663" w:rsidRDefault="0026607D" w:rsidP="00381CA1">
            <w:pPr>
              <w:jc w:val="center"/>
              <w:rPr>
                <w:color w:val="000000"/>
                <w:sz w:val="20"/>
                <w:szCs w:val="20"/>
              </w:rPr>
            </w:pPr>
            <w:r w:rsidRPr="00FC666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26607D" w:rsidRPr="00FC6663" w14:paraId="2B96C240" w14:textId="77777777" w:rsidTr="00381CA1">
        <w:trPr>
          <w:trHeight w:val="693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56F41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DEC55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9E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548B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32A3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E66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7F6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A818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5E6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</w:tr>
    </w:tbl>
    <w:p w14:paraId="51A6D369" w14:textId="77777777" w:rsidR="0026607D" w:rsidRDefault="0026607D" w:rsidP="0026607D">
      <w:pPr>
        <w:widowControl w:val="0"/>
        <w:autoSpaceDE w:val="0"/>
        <w:autoSpaceDN w:val="0"/>
        <w:adjustRightInd w:val="0"/>
        <w:spacing w:before="108" w:after="108"/>
        <w:ind w:left="1004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  <w:sectPr w:rsidR="0026607D" w:rsidSect="00B10FA4">
          <w:headerReference w:type="default" r:id="rId13"/>
          <w:footerReference w:type="default" r:id="rId14"/>
          <w:pgSz w:w="16837" w:h="11905" w:orient="landscape"/>
          <w:pgMar w:top="1134" w:right="799" w:bottom="567" w:left="799" w:header="720" w:footer="720" w:gutter="0"/>
          <w:cols w:space="720"/>
          <w:noEndnote/>
        </w:sectPr>
      </w:pPr>
    </w:p>
    <w:p w14:paraId="08094BE6" w14:textId="77777777" w:rsidR="0026607D" w:rsidRDefault="0026607D" w:rsidP="0026607D">
      <w:pPr>
        <w:tabs>
          <w:tab w:val="left" w:pos="5073"/>
        </w:tabs>
        <w:rPr>
          <w:rFonts w:ascii="Times New Roman CYR" w:hAnsi="Times New Roman CYR" w:cs="Times New Roman CYR"/>
          <w:sz w:val="20"/>
          <w:szCs w:val="20"/>
        </w:rPr>
      </w:pPr>
    </w:p>
    <w:p w14:paraId="67B1677B" w14:textId="77777777" w:rsidR="0026607D" w:rsidRDefault="0026607D" w:rsidP="0026607D">
      <w:pPr>
        <w:tabs>
          <w:tab w:val="left" w:pos="5073"/>
        </w:tabs>
        <w:rPr>
          <w:rFonts w:ascii="Times New Roman CYR" w:hAnsi="Times New Roman CYR" w:cs="Times New Roman CYR"/>
          <w:sz w:val="20"/>
          <w:szCs w:val="20"/>
        </w:rPr>
      </w:pPr>
    </w:p>
    <w:p w14:paraId="1BDBCAFA" w14:textId="77777777" w:rsidR="0026607D" w:rsidRPr="006363F1" w:rsidRDefault="0026607D" w:rsidP="0026607D">
      <w:pPr>
        <w:widowControl w:val="0"/>
        <w:autoSpaceDE w:val="0"/>
        <w:autoSpaceDN w:val="0"/>
        <w:adjustRightInd w:val="0"/>
        <w:spacing w:before="108" w:after="108"/>
        <w:ind w:left="1004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6363F1">
        <w:rPr>
          <w:rFonts w:ascii="Times New Roman CYR" w:hAnsi="Times New Roman CYR" w:cs="Times New Roman CYR"/>
          <w:bCs/>
          <w:color w:val="26282F"/>
        </w:rPr>
        <w:t>Характеристика проблем, решаемых посредством мероприятий Подпрограммы 3</w:t>
      </w:r>
    </w:p>
    <w:p w14:paraId="5A06A4DF" w14:textId="77777777" w:rsidR="0026607D" w:rsidRPr="00FA0D3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BEFE6DD" w14:textId="77777777" w:rsidR="0026607D" w:rsidRDefault="0026607D" w:rsidP="0026607D">
      <w:pPr>
        <w:ind w:firstLine="720"/>
        <w:jc w:val="both"/>
        <w:rPr>
          <w:rFonts w:eastAsiaTheme="minorEastAsia"/>
        </w:rPr>
      </w:pPr>
      <w:r w:rsidRPr="00AD775C">
        <w:rPr>
          <w:rFonts w:eastAsiaTheme="minorEastAsia"/>
        </w:rPr>
        <w:t>В системе общего образования</w:t>
      </w:r>
      <w:r>
        <w:rPr>
          <w:rFonts w:eastAsiaTheme="minorEastAsia"/>
        </w:rPr>
        <w:t xml:space="preserve"> Городского округа Шатура</w:t>
      </w:r>
      <w:r w:rsidRPr="00AD775C">
        <w:rPr>
          <w:rFonts w:eastAsiaTheme="minorEastAsia"/>
        </w:rPr>
        <w:t xml:space="preserve"> функционируют 1</w:t>
      </w:r>
      <w:r>
        <w:rPr>
          <w:rFonts w:eastAsiaTheme="minorEastAsia"/>
        </w:rPr>
        <w:t>6</w:t>
      </w:r>
      <w:r w:rsidRPr="00AD775C">
        <w:rPr>
          <w:rFonts w:eastAsiaTheme="minorEastAsia"/>
        </w:rPr>
        <w:t xml:space="preserve"> общеобразовательных учреждений, в том числе: </w:t>
      </w:r>
    </w:p>
    <w:p w14:paraId="4D787CAF" w14:textId="77777777" w:rsidR="0026607D" w:rsidRPr="00464A29" w:rsidRDefault="0026607D" w:rsidP="0026607D">
      <w:pPr>
        <w:ind w:firstLine="720"/>
        <w:jc w:val="both"/>
      </w:pPr>
      <w:r w:rsidRPr="00464A29">
        <w:t>- 12 средних общеобразовательных школ;</w:t>
      </w:r>
    </w:p>
    <w:p w14:paraId="22541B98" w14:textId="77777777" w:rsidR="0026607D" w:rsidRPr="00464A29" w:rsidRDefault="0026607D" w:rsidP="0026607D">
      <w:pPr>
        <w:ind w:firstLine="720"/>
        <w:jc w:val="both"/>
      </w:pPr>
      <w:r w:rsidRPr="00464A29">
        <w:t>- 2 основных общеобразовательных школ;</w:t>
      </w:r>
    </w:p>
    <w:p w14:paraId="0FB35DC7" w14:textId="77777777" w:rsidR="0026607D" w:rsidRPr="00464A29" w:rsidRDefault="0026607D" w:rsidP="0026607D">
      <w:pPr>
        <w:ind w:firstLine="720"/>
        <w:jc w:val="both"/>
      </w:pPr>
      <w:r w:rsidRPr="00464A29">
        <w:t>- 2 школы для детей с ограниченными возможностями здоровья</w:t>
      </w:r>
    </w:p>
    <w:p w14:paraId="6F2160AD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42E1C">
        <w:rPr>
          <w:rFonts w:eastAsiaTheme="minorEastAsia"/>
        </w:rPr>
        <w:t xml:space="preserve">Анализ текущего состояния системы образования в </w:t>
      </w:r>
      <w:r>
        <w:rPr>
          <w:rFonts w:eastAsiaTheme="minorEastAsia"/>
        </w:rPr>
        <w:t>Г</w:t>
      </w:r>
      <w:r w:rsidRPr="00742E1C">
        <w:rPr>
          <w:rFonts w:eastAsiaTheme="minorEastAsia"/>
        </w:rPr>
        <w:t>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14:paraId="6E86AE54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464A29">
        <w:rPr>
          <w:rFonts w:eastAsiaTheme="minorEastAsia"/>
        </w:rPr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Рошаль, где 23% школьников вынуждены обучаться во вторую смену. Решение проблемы возможно только за счет строительства новой школы в г. Шатуре. В настоящее время ведется строительство общеобразовательной школы на 1100 мест по адресу: г. Шатура, 5 микрорайон, владение 16, ввод в эксплуатацию которой планируется в 2023 году.</w:t>
      </w:r>
    </w:p>
    <w:p w14:paraId="3FDAB27E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464A29">
        <w:rPr>
          <w:rFonts w:eastAsiaTheme="minorEastAsia"/>
        </w:rPr>
        <w:t xml:space="preserve">В г. Рошаль во вторую смену обучаются 12% обучающихся. В настоящее время более половины </w:t>
      </w:r>
      <w:r>
        <w:rPr>
          <w:rFonts w:eastAsiaTheme="minorEastAsia"/>
        </w:rPr>
        <w:t>учащихся</w:t>
      </w:r>
      <w:r w:rsidRPr="00464A29">
        <w:rPr>
          <w:rFonts w:eastAsiaTheme="minorEastAsia"/>
        </w:rPr>
        <w:t>, проживающих в г. Рошаль, обучаются в помещениях здания ГБПОУ МО «Рошальский техникум».</w:t>
      </w:r>
      <w:r w:rsidRPr="00464A29">
        <w:t xml:space="preserve"> </w:t>
      </w:r>
      <w:r w:rsidRPr="00464A29">
        <w:rPr>
          <w:rFonts w:eastAsiaTheme="minorEastAsia"/>
        </w:rPr>
        <w:t>Решить проблему в городе возможно также за счет строительства новой школы</w:t>
      </w:r>
      <w:r>
        <w:rPr>
          <w:rFonts w:eastAsiaTheme="minorEastAsia"/>
        </w:rPr>
        <w:t xml:space="preserve"> на 825 мест</w:t>
      </w:r>
      <w:r w:rsidRPr="00464A29">
        <w:rPr>
          <w:rFonts w:eastAsiaTheme="minorEastAsia"/>
        </w:rPr>
        <w:t>.</w:t>
      </w:r>
    </w:p>
    <w:p w14:paraId="43FE6DDB" w14:textId="77777777" w:rsidR="0026607D" w:rsidRPr="00255CEF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highlight w:val="yellow"/>
        </w:rPr>
      </w:pPr>
      <w:r w:rsidRPr="00354551">
        <w:rPr>
          <w:rFonts w:eastAsiaTheme="minorEastAsia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14:paraId="12C93B7C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</w:rPr>
      </w:pPr>
    </w:p>
    <w:p w14:paraId="4CFBBE1E" w14:textId="77777777" w:rsidR="0026607D" w:rsidRPr="00EC603A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EC603A">
        <w:rPr>
          <w:rFonts w:ascii="Times New Roman CYR" w:eastAsiaTheme="minorEastAsia" w:hAnsi="Times New Roman CYR" w:cs="Times New Roman CYR"/>
          <w:bCs/>
          <w:color w:val="26282F"/>
        </w:rPr>
        <w:t xml:space="preserve"> Концептуальные направления реформирования, модернизации, преобразования отдельной сферы </w:t>
      </w:r>
      <w:r w:rsidRPr="00EC603A">
        <w:rPr>
          <w:rFonts w:ascii="Times New Roman CYR" w:eastAsiaTheme="minorEastAsia" w:hAnsi="Times New Roman CYR" w:cs="Times New Roman CYR"/>
        </w:rPr>
        <w:t>с</w:t>
      </w:r>
      <w:r w:rsidRPr="00EC603A">
        <w:rPr>
          <w:rFonts w:ascii="Times New Roman CYR" w:eastAsiaTheme="minorEastAsia" w:hAnsi="Times New Roman CYR" w:cs="Times New Roman CYR"/>
          <w:bCs/>
          <w:color w:val="26282F"/>
        </w:rPr>
        <w:t>оциально-экономического развития Городского округа Шатура реализуемых в рамках Подпрограммы 3</w:t>
      </w:r>
    </w:p>
    <w:p w14:paraId="70B955F8" w14:textId="77777777" w:rsidR="0026607D" w:rsidRPr="00FA0D3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123F977" w14:textId="77777777" w:rsidR="0026607D" w:rsidRPr="00FA0D3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A0D39">
        <w:rPr>
          <w:rFonts w:ascii="Times New Roman CYR" w:eastAsiaTheme="minorEastAsia" w:hAnsi="Times New Roman CYR" w:cs="Times New Roman CYR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>
        <w:rPr>
          <w:rFonts w:ascii="Times New Roman CYR" w:eastAsiaTheme="minorEastAsia" w:hAnsi="Times New Roman CYR" w:cs="Times New Roman CYR"/>
          <w:bCs/>
          <w:color w:val="26282F"/>
        </w:rPr>
        <w:t>Городского округа Шатура</w:t>
      </w:r>
      <w:r w:rsidRPr="009B471B">
        <w:rPr>
          <w:rFonts w:ascii="Times New Roman CYR" w:eastAsiaTheme="minorEastAsia" w:hAnsi="Times New Roman CYR" w:cs="Times New Roman CYR"/>
        </w:rPr>
        <w:t>,</w:t>
      </w:r>
      <w:r w:rsidRPr="00FA0D39">
        <w:rPr>
          <w:rFonts w:ascii="Times New Roman CYR" w:eastAsiaTheme="minorEastAsia" w:hAnsi="Times New Roman CYR" w:cs="Times New Roman CYR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14:paraId="2C261323" w14:textId="77777777" w:rsidR="0026607D" w:rsidRPr="00FA0D39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A0D39">
        <w:rPr>
          <w:rFonts w:ascii="Times New Roman CYR" w:eastAsiaTheme="minorEastAsia" w:hAnsi="Times New Roman CYR" w:cs="Times New Roman CYR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14:paraId="4BB8F570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  <w:sectPr w:rsidR="0026607D" w:rsidSect="006142BC">
          <w:pgSz w:w="11905" w:h="16837"/>
          <w:pgMar w:top="799" w:right="567" w:bottom="799" w:left="1134" w:header="720" w:footer="720" w:gutter="0"/>
          <w:cols w:space="720"/>
          <w:noEndnote/>
        </w:sectPr>
      </w:pPr>
      <w:r w:rsidRPr="00FA0D39">
        <w:rPr>
          <w:rFonts w:ascii="Times New Roman CYR" w:eastAsiaTheme="minorEastAsia" w:hAnsi="Times New Roman CYR" w:cs="Times New Roman CYR"/>
        </w:rPr>
        <w:t xml:space="preserve">Органы местного самоуправления </w:t>
      </w:r>
      <w:r>
        <w:rPr>
          <w:rFonts w:ascii="Times New Roman CYR" w:eastAsiaTheme="minorEastAsia" w:hAnsi="Times New Roman CYR" w:cs="Times New Roman CYR"/>
        </w:rPr>
        <w:t xml:space="preserve">Городского округа Шатура </w:t>
      </w:r>
      <w:r w:rsidRPr="00FA0D39">
        <w:rPr>
          <w:rFonts w:ascii="Times New Roman CYR" w:eastAsiaTheme="minorEastAsia" w:hAnsi="Times New Roman CYR" w:cs="Times New Roman CYR"/>
        </w:rPr>
        <w:t>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</w:t>
      </w:r>
      <w:r>
        <w:rPr>
          <w:rFonts w:ascii="Times New Roman CYR" w:eastAsiaTheme="minorEastAsia" w:hAnsi="Times New Roman CYR" w:cs="Times New Roman CYR"/>
        </w:rPr>
        <w:t>о образования Городского округа</w:t>
      </w:r>
      <w:r w:rsidRPr="00FA0D39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Шатура </w:t>
      </w:r>
      <w:r w:rsidRPr="00FA0D39">
        <w:rPr>
          <w:rFonts w:ascii="Times New Roman CYR" w:eastAsiaTheme="minorEastAsia" w:hAnsi="Times New Roman CYR" w:cs="Times New Roman CYR"/>
        </w:rPr>
        <w:t xml:space="preserve">(строительство </w:t>
      </w:r>
      <w:r>
        <w:rPr>
          <w:rFonts w:ascii="Times New Roman CYR" w:eastAsiaTheme="minorEastAsia" w:hAnsi="Times New Roman CYR" w:cs="Times New Roman CYR"/>
        </w:rPr>
        <w:t xml:space="preserve">новых зданий </w:t>
      </w:r>
      <w:r w:rsidRPr="00FA0D39">
        <w:rPr>
          <w:rFonts w:ascii="Times New Roman CYR" w:eastAsiaTheme="minorEastAsia" w:hAnsi="Times New Roman CYR" w:cs="Times New Roman CYR"/>
        </w:rPr>
        <w:t>школ</w:t>
      </w:r>
      <w:r>
        <w:rPr>
          <w:rFonts w:ascii="Times New Roman CYR" w:eastAsiaTheme="minorEastAsia" w:hAnsi="Times New Roman CYR" w:cs="Times New Roman CYR"/>
        </w:rPr>
        <w:t>),</w:t>
      </w:r>
      <w:r w:rsidRPr="00FA0D39">
        <w:rPr>
          <w:rFonts w:ascii="Times New Roman CYR" w:eastAsiaTheme="minorEastAsia" w:hAnsi="Times New Roman CYR" w:cs="Times New Roman CYR"/>
        </w:rPr>
        <w:t xml:space="preserve"> проведение реконструкции, возврат в систему общего образования зданий, используемых не по назначению</w:t>
      </w:r>
    </w:p>
    <w:p w14:paraId="11ACADB8" w14:textId="77777777" w:rsidR="0026607D" w:rsidRDefault="0026607D" w:rsidP="0026607D">
      <w:pPr>
        <w:tabs>
          <w:tab w:val="left" w:pos="5073"/>
        </w:tabs>
        <w:rPr>
          <w:rFonts w:ascii="Times New Roman CYR" w:hAnsi="Times New Roman CYR" w:cs="Times New Roman CYR"/>
          <w:sz w:val="20"/>
          <w:szCs w:val="20"/>
        </w:rPr>
      </w:pPr>
    </w:p>
    <w:p w14:paraId="28913221" w14:textId="77777777" w:rsidR="0026607D" w:rsidRPr="00FC6663" w:rsidRDefault="0026607D" w:rsidP="0026607D">
      <w:pPr>
        <w:tabs>
          <w:tab w:val="left" w:pos="5073"/>
        </w:tabs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</w:p>
    <w:p w14:paraId="653CDE00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6B1D80D0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p w14:paraId="65E38B18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p w14:paraId="655C0856" w14:textId="7887EBE4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7.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2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. Перечень мероприятий Подпрограммы 3 «Строительство (реконструкция) объектов образования</w:t>
      </w:r>
      <w:r w:rsidRPr="00FC6663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»</w:t>
      </w:r>
    </w:p>
    <w:p w14:paraId="16B8A54F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635" w:tblpY="131"/>
        <w:tblW w:w="14235" w:type="dxa"/>
        <w:tblLayout w:type="fixed"/>
        <w:tblLook w:val="04A0" w:firstRow="1" w:lastRow="0" w:firstColumn="1" w:lastColumn="0" w:noHBand="0" w:noVBand="1"/>
      </w:tblPr>
      <w:tblGrid>
        <w:gridCol w:w="512"/>
        <w:gridCol w:w="1783"/>
        <w:gridCol w:w="27"/>
        <w:gridCol w:w="907"/>
        <w:gridCol w:w="1293"/>
        <w:gridCol w:w="1296"/>
        <w:gridCol w:w="1165"/>
        <w:gridCol w:w="1035"/>
        <w:gridCol w:w="1165"/>
        <w:gridCol w:w="906"/>
        <w:gridCol w:w="1037"/>
        <w:gridCol w:w="1683"/>
        <w:gridCol w:w="1397"/>
        <w:gridCol w:w="29"/>
      </w:tblGrid>
      <w:tr w:rsidR="00080B09" w:rsidRPr="00FC6663" w14:paraId="5050E67E" w14:textId="77777777" w:rsidTr="00080B09">
        <w:trPr>
          <w:trHeight w:val="37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7E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№</w:t>
            </w:r>
          </w:p>
          <w:p w14:paraId="5D2CE90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№</w:t>
            </w:r>
          </w:p>
          <w:p w14:paraId="1EF4CD9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DF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Мероприятие Подпрограммы 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E2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7C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D8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Всего (тыс. руб.)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A3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61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Ответственный за выполнение мероприятия</w:t>
            </w:r>
          </w:p>
          <w:p w14:paraId="3095484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 Подпрограммы 3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41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Планируемые результаты выполнения </w:t>
            </w:r>
          </w:p>
          <w:p w14:paraId="78C5DAA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мероприятий</w:t>
            </w:r>
          </w:p>
          <w:p w14:paraId="596344B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Подпрограммы 3</w:t>
            </w:r>
          </w:p>
        </w:tc>
      </w:tr>
      <w:tr w:rsidR="00080B09" w:rsidRPr="00FC6663" w14:paraId="598714EE" w14:textId="77777777" w:rsidTr="00080B09">
        <w:trPr>
          <w:trHeight w:val="136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5D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8A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E5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4B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11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C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3</w:t>
            </w:r>
          </w:p>
          <w:p w14:paraId="57DBC4C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93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4</w:t>
            </w:r>
          </w:p>
          <w:p w14:paraId="1EF4AFD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F3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5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4C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6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5668E6A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5C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7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7798AD9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B0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14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01341FD5" w14:textId="77777777" w:rsidTr="00080B09">
        <w:trPr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61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02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AD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DC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4D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8E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06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75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CA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D1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F4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0B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12</w:t>
            </w:r>
          </w:p>
        </w:tc>
      </w:tr>
      <w:tr w:rsidR="00080B09" w:rsidRPr="00FC6663" w14:paraId="29780979" w14:textId="77777777" w:rsidTr="00080B09">
        <w:trPr>
          <w:trHeight w:val="31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F1E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848F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Основное мероприятие 02.</w:t>
            </w:r>
          </w:p>
          <w:p w14:paraId="63A320E3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Организация строительства (реконструкция) объектов общего образования</w:t>
            </w:r>
          </w:p>
          <w:p w14:paraId="0431947D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A21B9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BDC0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B38B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1 261 290,87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D148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208 535,51</w:t>
            </w:r>
          </w:p>
          <w:p w14:paraId="535EA5AD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B49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D1E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1 052 755,36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C09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5998" w14:textId="77777777" w:rsidR="00080B09" w:rsidRPr="001C3CB5" w:rsidRDefault="00080B09" w:rsidP="00381CA1">
            <w:pPr>
              <w:jc w:val="center"/>
              <w:rPr>
                <w:b/>
                <w:sz w:val="18"/>
                <w:szCs w:val="18"/>
              </w:rPr>
            </w:pPr>
            <w:r w:rsidRPr="001C3CB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C012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4DBF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04301F72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1FE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4BC8E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2731F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68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008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C002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E30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006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0D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4B0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178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504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040CD72C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15D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A4A4C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13A58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420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984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1 183 380,10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AFF2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183 262,51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A1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E4C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1 000 117,59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3D5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837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8AF7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5C4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3288BCD3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7773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67191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FC52E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591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3B2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77 910,77</w:t>
            </w:r>
          </w:p>
          <w:p w14:paraId="4523BB1B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D3AD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25 273,00</w:t>
            </w:r>
          </w:p>
          <w:p w14:paraId="213E57A9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B0A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003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52 637,77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C48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34C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A545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613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759841DC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0B17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46C51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C585D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A1D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51D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DC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0DD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E5C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AF6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824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EFC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63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7D2DF1C8" w14:textId="77777777" w:rsidTr="00080B09">
        <w:trPr>
          <w:trHeight w:val="113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794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1.1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F6E7C" w14:textId="77777777" w:rsidR="00080B09" w:rsidRPr="00FC6663" w:rsidRDefault="00080B09" w:rsidP="00381CA1">
            <w:pPr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Мероприятие 02.04</w:t>
            </w:r>
          </w:p>
          <w:p w14:paraId="706E439D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 xml:space="preserve">Капитальные вложения в объекты общего образования за счет средств местного бюджета </w:t>
            </w:r>
          </w:p>
          <w:p w14:paraId="5124E38F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B2CE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1BF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A51B" w14:textId="77777777" w:rsidR="00080B09" w:rsidRPr="00FC6663" w:rsidRDefault="00080B09" w:rsidP="00381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C666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BC93" w14:textId="77777777" w:rsidR="00080B09" w:rsidRPr="00FC6663" w:rsidRDefault="00080B09" w:rsidP="00381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1CFB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143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1648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91D0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3A13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DA8B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17F3B773" w14:textId="77777777" w:rsidTr="00080B09">
        <w:trPr>
          <w:trHeight w:val="16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712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FBE5C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6C8A7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AAD4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06B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E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AE0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57D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069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9D0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F1A8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E3B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59EDCAE0" w14:textId="77777777" w:rsidTr="00080B09">
        <w:trPr>
          <w:trHeight w:val="317"/>
        </w:trPr>
        <w:tc>
          <w:tcPr>
            <w:tcW w:w="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1687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11464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09AE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1BF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69D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E39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436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9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BC9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D9E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04B4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BC8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380E2646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CD2B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5F36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7A13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147A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8F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F7C8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9B8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A9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C224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CCF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83E6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E173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4E2FB278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1E3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65E5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DF54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6AE3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90AE" w14:textId="77777777" w:rsidR="00080B09" w:rsidRPr="001C3CB5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2D77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084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0BD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6AA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49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A98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6E6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602A179A" w14:textId="77777777" w:rsidTr="00080B09">
        <w:trPr>
          <w:trHeight w:val="31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771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1.2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8559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Мероприятие 02.06.  </w:t>
            </w:r>
          </w:p>
          <w:p w14:paraId="7CE4A429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 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AA69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7EE85F2C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23CE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A6BA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EC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F07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F13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7F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57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4C1C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AFBC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49329BE4" w14:textId="77777777" w:rsidTr="00080B09">
        <w:trPr>
          <w:trHeight w:val="3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847A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1FAA3" w14:textId="77777777" w:rsidR="00080B09" w:rsidRPr="00FC6663" w:rsidRDefault="00080B09" w:rsidP="00381CA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8E355" w14:textId="77777777" w:rsidR="00080B09" w:rsidRPr="00FC6663" w:rsidRDefault="00080B09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FC7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077D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318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B0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ABD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3BB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930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2FA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6922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6F8F8143" w14:textId="77777777" w:rsidTr="00080B09">
        <w:trPr>
          <w:trHeight w:val="41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67F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895B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5958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CE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D21D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D9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913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F879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2AF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82D2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3844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5CD3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71CDA460" w14:textId="77777777" w:rsidTr="00080B09">
        <w:trPr>
          <w:trHeight w:val="534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DAF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2A6F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5A5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10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63B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6 762,75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68EE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6 762,75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393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8A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D43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FD6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60D7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F7F2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5C2E95D8" w14:textId="77777777" w:rsidTr="00080B09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35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27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80F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4E9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78C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FBC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AF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933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C7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CDE1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F2C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8A9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6C1D7078" w14:textId="77777777" w:rsidTr="00080B09">
        <w:trPr>
          <w:gridAfter w:val="1"/>
          <w:wAfter w:w="29" w:type="dxa"/>
          <w:trHeight w:val="417"/>
        </w:trPr>
        <w:tc>
          <w:tcPr>
            <w:tcW w:w="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77004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1.3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0F630" w14:textId="77777777" w:rsidR="00080B09" w:rsidRPr="00FC6663" w:rsidRDefault="00080B09" w:rsidP="00381CA1">
            <w:pPr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Мероприятие 02.10</w:t>
            </w:r>
          </w:p>
          <w:p w14:paraId="228153C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  <w:p w14:paraId="5677B69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4624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3</w:t>
            </w:r>
          </w:p>
          <w:p w14:paraId="425BD43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7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8E02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D020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201 772,76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4BB9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201 772,76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A17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3BD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B2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B27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8776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DEB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Количество введенных в эксплуатацию объектов общего образования в целях обеспечения односменного режима обучения – единиц.</w:t>
            </w:r>
          </w:p>
          <w:p w14:paraId="3105E75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 xml:space="preserve">В том числе: </w:t>
            </w:r>
          </w:p>
          <w:p w14:paraId="4A88663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FC6663">
              <w:rPr>
                <w:rFonts w:eastAsia="Calibri"/>
                <w:sz w:val="20"/>
                <w:szCs w:val="20"/>
              </w:rPr>
              <w:t xml:space="preserve"> год –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FC6663"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6DC650F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109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080B09" w:rsidRPr="00FC6663" w14:paraId="58555D26" w14:textId="77777777" w:rsidTr="00080B09">
        <w:trPr>
          <w:gridAfter w:val="1"/>
          <w:wAfter w:w="29" w:type="dxa"/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089E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3D5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F55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C4D3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8687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8C42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A80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E00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363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0B3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D19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E3F7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6522EBBC" w14:textId="77777777" w:rsidTr="00080B09">
        <w:trPr>
          <w:gridAfter w:val="1"/>
          <w:wAfter w:w="29" w:type="dxa"/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719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89DB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67D3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B92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C989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183 262,51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682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183 262,51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9DA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F91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B0E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82C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007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E90B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6061391F" w14:textId="77777777" w:rsidTr="00080B09">
        <w:trPr>
          <w:gridAfter w:val="1"/>
          <w:wAfter w:w="29" w:type="dxa"/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860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A89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625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164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656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18 510,25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DC78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18 510,25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CF84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F8A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2379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A0E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0CB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4AF2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5742C62A" w14:textId="77777777" w:rsidTr="00080B09">
        <w:trPr>
          <w:gridAfter w:val="1"/>
          <w:wAfter w:w="29" w:type="dxa"/>
          <w:trHeight w:val="41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A2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B51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432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ABB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1F9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C33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1101" w14:textId="77777777" w:rsidR="00080B09" w:rsidRPr="001C3CB5" w:rsidRDefault="00080B09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413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7309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DF8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63C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C1A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1ECEE767" w14:textId="77777777" w:rsidTr="00080B09">
        <w:trPr>
          <w:trHeight w:val="330"/>
        </w:trPr>
        <w:tc>
          <w:tcPr>
            <w:tcW w:w="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1B91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1.4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34924" w14:textId="77777777" w:rsidR="00080B09" w:rsidRPr="00FC6663" w:rsidRDefault="00080B09" w:rsidP="00381CA1">
            <w:pPr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Мероприятие 02.11.  </w:t>
            </w:r>
          </w:p>
          <w:p w14:paraId="22F9BE26" w14:textId="77777777" w:rsidR="00080B09" w:rsidRPr="00FC6663" w:rsidRDefault="00080B09" w:rsidP="00381CA1">
            <w:pPr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Капитальные вложения в объекты общего образования  </w:t>
            </w:r>
          </w:p>
          <w:p w14:paraId="62008A0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05C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8794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C9C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1 052 755,36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4E4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C19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24C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1 052 755,36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05D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1C0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2FE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E8D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459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Количество введенных в эксплуатацию объектов общего образования– 0 единица. </w:t>
            </w:r>
          </w:p>
          <w:p w14:paraId="5D0F3D9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 xml:space="preserve">В том числе: </w:t>
            </w:r>
          </w:p>
          <w:p w14:paraId="2CBBDB7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 w:rsidRPr="007D7714">
              <w:rPr>
                <w:rFonts w:eastAsiaTheme="minorEastAsia"/>
                <w:sz w:val="20"/>
                <w:szCs w:val="20"/>
              </w:rPr>
              <w:t>3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 – 0;</w:t>
            </w:r>
          </w:p>
          <w:p w14:paraId="3DDF7B3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 w:rsidRPr="007D7714">
              <w:rPr>
                <w:rFonts w:eastAsiaTheme="minorEastAsia"/>
                <w:sz w:val="20"/>
                <w:szCs w:val="20"/>
              </w:rPr>
              <w:t>4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 – 0; </w:t>
            </w:r>
          </w:p>
          <w:p w14:paraId="4186A0A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 w:rsidRPr="007D7714">
              <w:rPr>
                <w:rFonts w:eastAsiaTheme="minorEastAsia"/>
                <w:sz w:val="20"/>
                <w:szCs w:val="20"/>
              </w:rPr>
              <w:t>5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 – 0; </w:t>
            </w:r>
          </w:p>
          <w:p w14:paraId="64CF19C9" w14:textId="77777777" w:rsidR="00080B09" w:rsidRPr="007D7714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202</w:t>
            </w:r>
            <w:r w:rsidRPr="007D7714">
              <w:rPr>
                <w:rFonts w:eastAsiaTheme="minorEastAsia"/>
                <w:sz w:val="20"/>
                <w:szCs w:val="20"/>
              </w:rPr>
              <w:t>6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 – 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007D7714">
              <w:rPr>
                <w:rFonts w:eastAsiaTheme="minorEastAsia"/>
                <w:sz w:val="20"/>
                <w:szCs w:val="20"/>
              </w:rPr>
              <w:t>;</w:t>
            </w:r>
          </w:p>
          <w:p w14:paraId="781D2768" w14:textId="77777777" w:rsidR="00080B09" w:rsidRPr="007D7714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  <w:r w:rsidRPr="007D7714">
              <w:rPr>
                <w:rFonts w:eastAsiaTheme="minorEastAsia"/>
                <w:sz w:val="20"/>
                <w:szCs w:val="20"/>
              </w:rPr>
              <w:t xml:space="preserve">2027 год -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7D7714">
              <w:rPr>
                <w:rFonts w:eastAsiaTheme="minorEastAsia"/>
                <w:sz w:val="20"/>
                <w:szCs w:val="20"/>
              </w:rPr>
              <w:t>0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117DB67F" w14:textId="77777777" w:rsidR="00080B09" w:rsidRPr="007D7714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78990007" w14:textId="77777777" w:rsidTr="00080B09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15E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6E06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AC8F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05D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B7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25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46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E56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6AA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229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1B4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D6E9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3B6AFD25" w14:textId="77777777" w:rsidTr="00080B09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316F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3BB8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B2D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B8C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6879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1 000 117,59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CECF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C7E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71B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1 000 117,59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502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87E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22D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7C3A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200B50F2" w14:textId="77777777" w:rsidTr="00080B09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55D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044C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F25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A77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931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52 637,77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6C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5AC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40A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52 637,77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CC1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9C2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0FDB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8A9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1868DB01" w14:textId="77777777" w:rsidTr="00080B09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D1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F2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E3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0FC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2F3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D7E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A13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B53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D619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2086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8B4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BB8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4C878C65" w14:textId="77777777" w:rsidTr="00080B09">
        <w:trPr>
          <w:trHeight w:val="34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37C" w14:textId="77777777" w:rsidR="00080B09" w:rsidRPr="00FC6663" w:rsidRDefault="00080B09" w:rsidP="00381CA1">
            <w:pPr>
              <w:ind w:left="-142" w:right="-26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FF6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552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</w:t>
            </w:r>
            <w:r w:rsidRPr="00FC6663">
              <w:rPr>
                <w:rFonts w:eastAsiaTheme="minorEastAsia"/>
                <w:sz w:val="20"/>
                <w:szCs w:val="20"/>
              </w:rPr>
              <w:t>-</w:t>
            </w:r>
          </w:p>
          <w:p w14:paraId="59DEBC9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2027</w:t>
            </w:r>
            <w:r w:rsidRPr="00FC6663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DD9F" w14:textId="77777777" w:rsidR="00080B09" w:rsidRPr="00FC6663" w:rsidRDefault="00080B09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8B2C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1 261 290,87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0B1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208 535,51</w:t>
            </w:r>
          </w:p>
          <w:p w14:paraId="676EA9EF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17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BB54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1 052 755,36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48B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DEC9" w14:textId="77777777" w:rsidR="00080B09" w:rsidRPr="001C3CB5" w:rsidRDefault="00080B09" w:rsidP="00381CA1">
            <w:pPr>
              <w:jc w:val="center"/>
              <w:rPr>
                <w:b/>
                <w:sz w:val="18"/>
                <w:szCs w:val="18"/>
              </w:rPr>
            </w:pPr>
            <w:r w:rsidRPr="001C3CB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F5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338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</w:t>
            </w:r>
          </w:p>
          <w:p w14:paraId="2CBF936D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202547A6" w14:textId="77777777" w:rsidTr="00080B09">
        <w:trPr>
          <w:trHeight w:val="3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1E9B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EED77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8B09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74B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247C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90E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97F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41A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B7F3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106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B4A9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9D4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80B09" w:rsidRPr="00FC6663" w14:paraId="30F41FD8" w14:textId="77777777" w:rsidTr="00080B09">
        <w:trPr>
          <w:trHeight w:val="34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A7974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2424A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5E0FC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DB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9EDA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1 183 380,10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00C3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183 262,51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7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B03B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1 000 117,59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B59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C90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4F33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F8E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4EE90910" w14:textId="77777777" w:rsidTr="00080B09">
        <w:trPr>
          <w:trHeight w:val="34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67E7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E11F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3104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84B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Шатура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64FA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77 910,77</w:t>
            </w:r>
          </w:p>
          <w:p w14:paraId="429A838B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323B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C3CB5">
              <w:rPr>
                <w:color w:val="000000"/>
                <w:sz w:val="18"/>
                <w:szCs w:val="18"/>
              </w:rPr>
              <w:t>25 273,00</w:t>
            </w:r>
          </w:p>
          <w:p w14:paraId="0E54C6E5" w14:textId="77777777" w:rsidR="00080B09" w:rsidRPr="001C3CB5" w:rsidRDefault="00080B09" w:rsidP="00381C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0147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E294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52 637,77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FCD0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 xml:space="preserve">0,0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A87C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4642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2811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80B09" w:rsidRPr="00FC6663" w14:paraId="6C825B77" w14:textId="77777777" w:rsidTr="00080B09">
        <w:trPr>
          <w:trHeight w:val="34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D927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B48B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61AE0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F03F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E848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92E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B97A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46E5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CDA2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EDD" w14:textId="77777777" w:rsidR="00080B09" w:rsidRPr="001C3CB5" w:rsidRDefault="00080B09" w:rsidP="00381CA1">
            <w:pPr>
              <w:jc w:val="center"/>
              <w:rPr>
                <w:sz w:val="18"/>
                <w:szCs w:val="18"/>
              </w:rPr>
            </w:pPr>
            <w:r w:rsidRPr="001C3CB5">
              <w:rPr>
                <w:sz w:val="18"/>
                <w:szCs w:val="18"/>
              </w:rPr>
              <w:t>0,0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DB45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4D0FE" w14:textId="77777777" w:rsidR="00080B09" w:rsidRPr="00FC6663" w:rsidRDefault="00080B09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FBD11A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p w14:paraId="5A91A970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11E031C" w14:textId="77777777" w:rsidR="0026607D" w:rsidRPr="00FC6663" w:rsidRDefault="0026607D" w:rsidP="0026607D">
      <w:pPr>
        <w:framePr w:w="14758" w:wrap="auto" w:hAnchor="text"/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Theme="minorEastAsia" w:hAnsi="Times New Roman CYR" w:cs="Times New Roman CYR"/>
          <w:sz w:val="20"/>
          <w:szCs w:val="20"/>
        </w:rPr>
        <w:sectPr w:rsidR="0026607D" w:rsidRPr="00FC6663" w:rsidSect="009D446F">
          <w:pgSz w:w="16837" w:h="11905" w:orient="landscape"/>
          <w:pgMar w:top="567" w:right="1440" w:bottom="567" w:left="1440" w:header="720" w:footer="720" w:gutter="0"/>
          <w:cols w:space="720"/>
          <w:noEndnote/>
        </w:sectPr>
      </w:pPr>
    </w:p>
    <w:p w14:paraId="1769FF59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p w14:paraId="5875B952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7535D4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142E2225" w14:textId="7E1AFB2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7.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3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1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Адресный перечень объектов муниципальной собственности, финансирование которых предусмотрено мероприятием 02.10 Подпрограммы 3 «Строительство (реконструкция) объектов образования» муниципальной программы Городского округа Шатура</w:t>
      </w:r>
    </w:p>
    <w:p w14:paraId="48E0A581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«Строительство объектов социальной инфраструктуры»</w:t>
      </w:r>
    </w:p>
    <w:p w14:paraId="6D3A2B50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Муниципальный заказчик – Отдел строительства управления строительства и архитектуры администрации Городского округа Шатура</w:t>
      </w:r>
    </w:p>
    <w:p w14:paraId="6B9C9A04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Ответственный за выполнение мероприятия – Отдел строительства управления строительства и архитектуры администрации Городского округа Шатура</w:t>
      </w:r>
    </w:p>
    <w:p w14:paraId="71CD7254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tbl>
      <w:tblPr>
        <w:tblW w:w="15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2"/>
        <w:gridCol w:w="790"/>
        <w:gridCol w:w="1188"/>
        <w:gridCol w:w="709"/>
        <w:gridCol w:w="898"/>
        <w:gridCol w:w="1143"/>
        <w:gridCol w:w="956"/>
        <w:gridCol w:w="1171"/>
        <w:gridCol w:w="1161"/>
        <w:gridCol w:w="1191"/>
        <w:gridCol w:w="993"/>
        <w:gridCol w:w="1134"/>
        <w:gridCol w:w="1045"/>
        <w:gridCol w:w="1099"/>
      </w:tblGrid>
      <w:tr w:rsidR="0026607D" w:rsidRPr="00FC6663" w14:paraId="34E1138C" w14:textId="77777777" w:rsidTr="00381CA1">
        <w:trPr>
          <w:trHeight w:val="245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97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br/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CA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Наименование муниципального образования / адрес объекта (наименование объекта) 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B2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Мощность/прирост мощности объекта строительства, место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A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Виды работ в соотвествии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AA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Сроки проведения работ</w:t>
            </w:r>
          </w:p>
          <w:p w14:paraId="0993E20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E47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B4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Предельная стоимость объекта </w:t>
            </w:r>
          </w:p>
          <w:p w14:paraId="7A38F0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(тыс. руб.)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D3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Профинансировано на 01.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2г. (тыс. 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BA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32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6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Финансирование, (тыс. рублей)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A7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Остаток сметной стоимости до ввода объекта в эксплуатацию (тыс. руб.)</w:t>
            </w:r>
          </w:p>
        </w:tc>
      </w:tr>
      <w:tr w:rsidR="0026607D" w:rsidRPr="00FC6663" w14:paraId="428DDBB1" w14:textId="77777777" w:rsidTr="00381CA1">
        <w:trPr>
          <w:trHeight w:val="1770"/>
        </w:trPr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39B7B9A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AF73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9E85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E4489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2D9E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2D1F3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4888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7932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59B7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9B23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D1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9A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C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7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12CE65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F7EBB59" w14:textId="77777777" w:rsidTr="00381CA1">
        <w:trPr>
          <w:trHeight w:val="24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C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25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25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C0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CE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76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EC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A5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D5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B8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21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0E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59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70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C2F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</w:t>
            </w:r>
          </w:p>
        </w:tc>
      </w:tr>
      <w:tr w:rsidR="0026607D" w:rsidRPr="00FC6663" w14:paraId="6ABE7C68" w14:textId="77777777" w:rsidTr="00381CA1">
        <w:trPr>
          <w:trHeight w:val="328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E5FB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AA7A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Общеобразовательная школа на 1100 мест по адресу: г. Шатура, микрорайон 5, владение 16 (ПИР и строительство)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0CAAF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1100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7689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33E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31.03.</w:t>
            </w:r>
          </w:p>
          <w:p w14:paraId="0D42338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2016-01.08.</w:t>
            </w:r>
          </w:p>
          <w:p w14:paraId="3FBFE995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D8A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01.09.</w:t>
            </w:r>
          </w:p>
          <w:p w14:paraId="4434BBF0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B949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1609575,92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9DB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61 698,16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336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17D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206 091,06</w:t>
            </w:r>
          </w:p>
          <w:p w14:paraId="67422E33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9E7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206 091,06</w:t>
            </w:r>
          </w:p>
          <w:p w14:paraId="42CCEB07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4BFA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6E5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733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B85C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20091,06</w:t>
            </w:r>
          </w:p>
          <w:p w14:paraId="51326A2D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14:paraId="16202880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C6663" w14:paraId="2514DCDB" w14:textId="77777777" w:rsidTr="00381CA1">
        <w:trPr>
          <w:trHeight w:val="363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8B78DA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1545" w14:textId="77777777" w:rsidR="0026607D" w:rsidRPr="00FC6663" w:rsidRDefault="0026607D" w:rsidP="00381C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AF5C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B5E9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F483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079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79C1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E703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859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  <w:lang w:val="en-US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9209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237B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1914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CBA3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EF8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9295F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C6663" w14:paraId="20E7BD71" w14:textId="77777777" w:rsidTr="00381CA1">
        <w:trPr>
          <w:trHeight w:val="371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C69920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FF0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F1D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51F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06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352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61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06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56 268,72</w:t>
            </w:r>
          </w:p>
          <w:p w14:paraId="16894A0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92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8F0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181042,31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BC4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181042,31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15B8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81A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97D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85DEA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C6663" w14:paraId="7E8F7B78" w14:textId="77777777" w:rsidTr="00381CA1">
        <w:trPr>
          <w:trHeight w:val="80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55B4CF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E94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60D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900F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AED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C6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D1E0A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5429,44</w:t>
            </w:r>
          </w:p>
          <w:p w14:paraId="05A4CE6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D7F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99DD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25048,75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6E2D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25048,75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ABB5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263B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795A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15C51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C6663" w14:paraId="14C6F21D" w14:textId="77777777" w:rsidTr="00381CA1">
        <w:trPr>
          <w:trHeight w:val="805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80A7F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6B1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3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2B8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CA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9D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896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B6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A900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32C8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C499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064A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FD28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5AAD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45FBF342" w14:textId="77777777" w:rsidTr="00381CA1">
        <w:trPr>
          <w:trHeight w:val="805"/>
        </w:trPr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14:paraId="2F43027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CD4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D961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3635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кроме того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/>
              </w:rPr>
              <w:t>: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603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30BF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EC1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CA0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8945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F948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2444,45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F121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2444,45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851C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268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0473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93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EE9734B" w14:textId="77777777" w:rsidTr="00381CA1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14:paraId="6DB005B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160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98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1DD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408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A9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013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28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9A0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  <w:lang w:val="en-US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202B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F6F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38B0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76BA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9FA7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9A9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6BB1A381" w14:textId="77777777" w:rsidTr="00381CA1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14:paraId="2CF8AEF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B50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FCE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B27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4D9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533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4773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4E9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16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6E89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2220,20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2BD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2220,20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F5C0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F77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7478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EA1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4A11B87B" w14:textId="77777777" w:rsidTr="00381CA1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14:paraId="18DA8C7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993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24A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D0F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B46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96B4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46A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A6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0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CF5B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224,25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9DD8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224,25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B65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C6D0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DA3A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B38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566D0B81" w14:textId="77777777" w:rsidTr="00381CA1">
        <w:trPr>
          <w:trHeight w:val="307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07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A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81EC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34E2496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826F7B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39F9242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5EBF63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852130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FB07BA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083E75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7F4FE21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36A2014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018923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49ADCDA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 по мероприятию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B8383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664049,36</w:t>
            </w:r>
          </w:p>
          <w:p w14:paraId="5550AF2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497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EDDC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208 535,51</w:t>
            </w:r>
          </w:p>
          <w:p w14:paraId="02CD0165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589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208 535,51</w:t>
            </w:r>
          </w:p>
          <w:p w14:paraId="5F9BA1D5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4789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46D6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128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64F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3AE3EB9F" w14:textId="77777777" w:rsidTr="00381CA1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16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20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01C7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80257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4CC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10E9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156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7026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4ED3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D995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6F64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1DCA26C1" w14:textId="77777777" w:rsidTr="00381CA1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21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2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155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5A96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F8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CBBF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 xml:space="preserve">183 262,51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EA2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 xml:space="preserve">183 262,51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EB4C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9269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AC7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EDCD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2E9E2248" w14:textId="77777777" w:rsidTr="00381CA1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20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3E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B7B0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CB36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4A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097A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25 273,00</w:t>
            </w:r>
          </w:p>
          <w:p w14:paraId="19B98C7A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13C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12444A">
              <w:rPr>
                <w:color w:val="000000"/>
                <w:sz w:val="18"/>
                <w:szCs w:val="18"/>
              </w:rPr>
              <w:t>25 273,00</w:t>
            </w:r>
          </w:p>
          <w:p w14:paraId="3323AE7D" w14:textId="77777777" w:rsidR="0026607D" w:rsidRPr="0012444A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B644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4C21" w14:textId="77777777" w:rsidR="0026607D" w:rsidRPr="0012444A" w:rsidRDefault="0026607D" w:rsidP="00381CA1">
            <w:pPr>
              <w:jc w:val="center"/>
              <w:rPr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2F90E4" w14:textId="77777777" w:rsidR="0026607D" w:rsidRPr="0012444A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12444A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63AE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tbl>
      <w:tblPr>
        <w:tblStyle w:val="ad"/>
        <w:tblpPr w:leftFromText="180" w:rightFromText="180" w:vertAnchor="text" w:tblpX="-601" w:tblpY="43"/>
        <w:tblW w:w="15225" w:type="dxa"/>
        <w:tblLook w:val="04A0" w:firstRow="1" w:lastRow="0" w:firstColumn="1" w:lastColumn="0" w:noHBand="0" w:noVBand="1"/>
      </w:tblPr>
      <w:tblGrid>
        <w:gridCol w:w="3783"/>
        <w:gridCol w:w="3405"/>
        <w:gridCol w:w="1226"/>
        <w:gridCol w:w="1226"/>
        <w:gridCol w:w="1226"/>
        <w:gridCol w:w="1090"/>
        <w:gridCol w:w="1225"/>
        <w:gridCol w:w="2044"/>
      </w:tblGrid>
      <w:tr w:rsidR="0026607D" w:rsidRPr="00FC6663" w14:paraId="06C9B3F3" w14:textId="77777777" w:rsidTr="00381CA1">
        <w:trPr>
          <w:trHeight w:val="264"/>
        </w:trPr>
        <w:tc>
          <w:tcPr>
            <w:tcW w:w="3783" w:type="dxa"/>
          </w:tcPr>
          <w:p w14:paraId="0395FBC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Количество объектов</w:t>
            </w:r>
          </w:p>
        </w:tc>
        <w:tc>
          <w:tcPr>
            <w:tcW w:w="3405" w:type="dxa"/>
          </w:tcPr>
          <w:p w14:paraId="2BE7B53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Всего, в т. ч. по годам реализации:</w:t>
            </w:r>
          </w:p>
        </w:tc>
        <w:tc>
          <w:tcPr>
            <w:tcW w:w="1226" w:type="dxa"/>
          </w:tcPr>
          <w:p w14:paraId="731ED45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0C6038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</w:tc>
        <w:tc>
          <w:tcPr>
            <w:tcW w:w="1226" w:type="dxa"/>
          </w:tcPr>
          <w:p w14:paraId="478107F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</w:tc>
        <w:tc>
          <w:tcPr>
            <w:tcW w:w="1090" w:type="dxa"/>
          </w:tcPr>
          <w:p w14:paraId="3C1B46A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  <w:tc>
          <w:tcPr>
            <w:tcW w:w="1225" w:type="dxa"/>
          </w:tcPr>
          <w:p w14:paraId="7D7160C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2044" w:type="dxa"/>
          </w:tcPr>
          <w:p w14:paraId="0199DD4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FCA3296" w14:textId="77777777" w:rsidTr="00381CA1">
        <w:trPr>
          <w:trHeight w:val="248"/>
        </w:trPr>
        <w:tc>
          <w:tcPr>
            <w:tcW w:w="3783" w:type="dxa"/>
          </w:tcPr>
          <w:p w14:paraId="030920A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-вводных</w:t>
            </w:r>
          </w:p>
        </w:tc>
        <w:tc>
          <w:tcPr>
            <w:tcW w:w="3405" w:type="dxa"/>
          </w:tcPr>
          <w:p w14:paraId="1035C46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9BC619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AF8157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226" w:type="dxa"/>
          </w:tcPr>
          <w:p w14:paraId="2A5B416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90" w:type="dxa"/>
          </w:tcPr>
          <w:p w14:paraId="09E9E75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225" w:type="dxa"/>
          </w:tcPr>
          <w:p w14:paraId="6D5CA7E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2044" w:type="dxa"/>
          </w:tcPr>
          <w:p w14:paraId="16A33F9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66B63AC0" w14:textId="77777777" w:rsidTr="00381CA1">
        <w:trPr>
          <w:trHeight w:val="248"/>
        </w:trPr>
        <w:tc>
          <w:tcPr>
            <w:tcW w:w="3783" w:type="dxa"/>
          </w:tcPr>
          <w:p w14:paraId="5B034B9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-открываемых</w:t>
            </w:r>
          </w:p>
        </w:tc>
        <w:tc>
          <w:tcPr>
            <w:tcW w:w="3405" w:type="dxa"/>
          </w:tcPr>
          <w:p w14:paraId="28784C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A0C76A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B3001F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226" w:type="dxa"/>
          </w:tcPr>
          <w:p w14:paraId="3BC9184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90" w:type="dxa"/>
          </w:tcPr>
          <w:p w14:paraId="2CB5660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225" w:type="dxa"/>
          </w:tcPr>
          <w:p w14:paraId="461845F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2044" w:type="dxa"/>
          </w:tcPr>
          <w:p w14:paraId="2C41787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7F8BE53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sectPr w:rsidR="0026607D" w:rsidRPr="00FC6663" w:rsidSect="009D446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14:paraId="1CAA698B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p w14:paraId="509FC8D8" w14:textId="797632F4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7.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4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. Адресный перечень объектов муниципальной собственности, </w:t>
      </w:r>
    </w:p>
    <w:p w14:paraId="1CE8EE06" w14:textId="6C22074B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7.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4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.</w:t>
      </w:r>
      <w:r w:rsidR="00080B09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1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Адресный перечень объектов муниципальной собственности финансирование которых предусмотрено мероприятием 02.11 Подпрограммы 3 «Строительство (реконструкция) объектов образования» муниципальной программы Городского округа Шатура</w:t>
      </w:r>
    </w:p>
    <w:p w14:paraId="2F0010B5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«Строительство объектов социальной инфраструктуры»</w:t>
      </w:r>
    </w:p>
    <w:p w14:paraId="308DAFE5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Муниципальный заказчик – Отдел строительства управления строительства и архитектуры администрации Городского округа Шатура</w:t>
      </w:r>
    </w:p>
    <w:p w14:paraId="46A1AA40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Ответственный за выполнение мероприятия – Отдел строительства управления строительства и архитектуры администрации Городского округа Шатура</w:t>
      </w:r>
    </w:p>
    <w:tbl>
      <w:tblPr>
        <w:tblW w:w="15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415"/>
        <w:gridCol w:w="871"/>
        <w:gridCol w:w="1119"/>
        <w:gridCol w:w="709"/>
        <w:gridCol w:w="1134"/>
        <w:gridCol w:w="1134"/>
        <w:gridCol w:w="1417"/>
        <w:gridCol w:w="1486"/>
        <w:gridCol w:w="1208"/>
        <w:gridCol w:w="850"/>
        <w:gridCol w:w="992"/>
        <w:gridCol w:w="1276"/>
        <w:gridCol w:w="851"/>
        <w:gridCol w:w="850"/>
      </w:tblGrid>
      <w:tr w:rsidR="0026607D" w:rsidRPr="00FC6663" w14:paraId="1840EB48" w14:textId="77777777" w:rsidTr="00381CA1">
        <w:trPr>
          <w:trHeight w:val="552"/>
        </w:trPr>
        <w:tc>
          <w:tcPr>
            <w:tcW w:w="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2CB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br/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60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Наименование муниципального образования / адрес объекта (наименование объекта) 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C3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Мощность/прирост мощности объекта строительства, место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1D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Виды работ в соотвествии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31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Сроки проведения работ</w:t>
            </w:r>
          </w:p>
          <w:p w14:paraId="28C6EE4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E8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0CD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Предельная стоимость объекта </w:t>
            </w:r>
          </w:p>
          <w:p w14:paraId="319A012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A5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Профинансировано на 01.01.2020г.</w:t>
            </w:r>
          </w:p>
          <w:p w14:paraId="156DF0A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(тыс. 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AF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3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3C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Финансирование,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0D4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Остаток сметной стоимости до ввода объекта в эксплуатацию (тыс. руб.)</w:t>
            </w:r>
          </w:p>
        </w:tc>
      </w:tr>
      <w:tr w:rsidR="0026607D" w:rsidRPr="00FC6663" w14:paraId="2DDE64FA" w14:textId="77777777" w:rsidTr="00381CA1">
        <w:trPr>
          <w:trHeight w:val="2329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14:paraId="0D8EFA1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B1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F1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33A7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3C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BDE53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0F30D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19B5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166B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F76D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A1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55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35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D5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4FE611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B2CFA9C" w14:textId="77777777" w:rsidTr="00381CA1">
        <w:trPr>
          <w:trHeight w:val="233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D3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1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2C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B6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92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3E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C3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CF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E4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15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96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1C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FE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77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602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</w:t>
            </w:r>
          </w:p>
        </w:tc>
      </w:tr>
      <w:tr w:rsidR="0026607D" w:rsidRPr="00FC6663" w14:paraId="1F150313" w14:textId="77777777" w:rsidTr="00381CA1">
        <w:trPr>
          <w:trHeight w:val="414"/>
        </w:trPr>
        <w:tc>
          <w:tcPr>
            <w:tcW w:w="452" w:type="dxa"/>
            <w:tcBorders>
              <w:right w:val="nil"/>
            </w:tcBorders>
          </w:tcPr>
          <w:p w14:paraId="5796F3E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F9A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 xml:space="preserve">Школа на 825 ученических мест по адресу: Московская область, городской округ Рошаль, ул. Фридриха Энгельса, д.28а, </w:t>
            </w:r>
            <w:r w:rsidRPr="00FC6663">
              <w:rPr>
                <w:sz w:val="20"/>
                <w:szCs w:val="20"/>
              </w:rPr>
              <w:br w:type="page"/>
              <w:t>I этап, в том числе ПИР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F6A9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825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90FA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499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30.03.2015-06.06.2026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704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01.09.2026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E6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1124782,79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1260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71723,78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D1F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3CB5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1052755,36 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BBB5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BAF6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74FA7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1052755,36 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7CCE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BBB16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1052755,36 </w:t>
            </w:r>
          </w:p>
        </w:tc>
      </w:tr>
      <w:tr w:rsidR="0026607D" w:rsidRPr="00FC6663" w14:paraId="13936D25" w14:textId="77777777" w:rsidTr="00381CA1">
        <w:trPr>
          <w:trHeight w:val="414"/>
        </w:trPr>
        <w:tc>
          <w:tcPr>
            <w:tcW w:w="452" w:type="dxa"/>
            <w:tcBorders>
              <w:right w:val="nil"/>
            </w:tcBorders>
          </w:tcPr>
          <w:p w14:paraId="0423BFB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E210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CBB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A12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B95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2423C7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71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D85F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8BF5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E881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870A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CDE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8D05E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7965" w14:textId="77777777" w:rsidR="0026607D" w:rsidRPr="008F1CF8" w:rsidRDefault="0026607D" w:rsidP="00381CA1">
            <w:pPr>
              <w:jc w:val="center"/>
              <w:rPr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3E9F7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C6663" w14:paraId="37910736" w14:textId="77777777" w:rsidTr="00381CA1">
        <w:trPr>
          <w:trHeight w:val="468"/>
        </w:trPr>
        <w:tc>
          <w:tcPr>
            <w:tcW w:w="452" w:type="dxa"/>
            <w:tcBorders>
              <w:right w:val="nil"/>
            </w:tcBorders>
          </w:tcPr>
          <w:p w14:paraId="19CED1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8EC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3E7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0A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4EE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BFCBC5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16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5812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67365,55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55F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6FEF8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1000117,59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0FB7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1CF8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ABFC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1CF8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DBE7B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1000117,59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7005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228A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1000117,59</w:t>
            </w:r>
          </w:p>
        </w:tc>
      </w:tr>
      <w:tr w:rsidR="0026607D" w:rsidRPr="00FC6663" w14:paraId="5F4C3384" w14:textId="77777777" w:rsidTr="00381CA1">
        <w:trPr>
          <w:trHeight w:val="939"/>
        </w:trPr>
        <w:tc>
          <w:tcPr>
            <w:tcW w:w="452" w:type="dxa"/>
            <w:tcBorders>
              <w:right w:val="nil"/>
            </w:tcBorders>
          </w:tcPr>
          <w:p w14:paraId="51CE7ED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620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E23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187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8C8F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482C0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EB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31E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4358,23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5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22414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52637,77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F31A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EC22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BD54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52637,77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0559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0C43" w14:textId="77777777" w:rsidR="0026607D" w:rsidRPr="008F1CF8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F1CF8">
              <w:rPr>
                <w:rFonts w:eastAsia="Calibri"/>
                <w:sz w:val="18"/>
                <w:szCs w:val="18"/>
              </w:rPr>
              <w:t>52637,77</w:t>
            </w:r>
          </w:p>
        </w:tc>
      </w:tr>
      <w:tr w:rsidR="0026607D" w:rsidRPr="00FC6663" w14:paraId="75081695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09612C3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FF7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A3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8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C4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E43C8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B6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4E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41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45D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624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1C1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31F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10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5429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3F35B94F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525744D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EFE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5E2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44C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кроме того строительный контроль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95A9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14:paraId="3EB6453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63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F04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2F26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CBD4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43C8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193D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FADF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2250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A471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5D989B74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0B12ECE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642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318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43B3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8C6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1A3D47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20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A18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B61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3FAD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9802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522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19DF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330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3949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7BA77B7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4290A43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54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601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9ED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45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37506D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E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AC1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62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572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7067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B7DA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68C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A879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D4BD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4BF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778E0BF0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178F67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24F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55D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0C8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599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CC767F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45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11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13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FA1C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DEAF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C99A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CD40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BB7B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C567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626D6096" w14:textId="77777777" w:rsidTr="00381CA1">
        <w:trPr>
          <w:trHeight w:val="357"/>
        </w:trPr>
        <w:tc>
          <w:tcPr>
            <w:tcW w:w="452" w:type="dxa"/>
            <w:tcBorders>
              <w:right w:val="nil"/>
            </w:tcBorders>
          </w:tcPr>
          <w:p w14:paraId="1F6CE80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4E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A4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E8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B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1428E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D4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E8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6D2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6DF9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AFD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91DB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765F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DF13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C97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5F59E815" w14:textId="77777777" w:rsidTr="00381CA1">
        <w:trPr>
          <w:trHeight w:val="468"/>
        </w:trPr>
        <w:tc>
          <w:tcPr>
            <w:tcW w:w="452" w:type="dxa"/>
            <w:tcBorders>
              <w:right w:val="nil"/>
            </w:tcBorders>
          </w:tcPr>
          <w:p w14:paraId="191F57D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F54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C274C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95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002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71723,78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52A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16A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eastAsia="Calibri"/>
                <w:sz w:val="18"/>
                <w:szCs w:val="18"/>
              </w:rPr>
              <w:t>1052755,36 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EB3A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E0FE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0B4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70675">
              <w:rPr>
                <w:rFonts w:eastAsia="Calibri"/>
                <w:sz w:val="18"/>
                <w:szCs w:val="18"/>
              </w:rPr>
              <w:t>052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70675">
              <w:rPr>
                <w:rFonts w:eastAsia="Calibri"/>
                <w:sz w:val="18"/>
                <w:szCs w:val="18"/>
              </w:rPr>
              <w:t>755,36 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00D3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8D0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65B100FF" w14:textId="77777777" w:rsidTr="00381CA1">
        <w:trPr>
          <w:trHeight w:val="468"/>
        </w:trPr>
        <w:tc>
          <w:tcPr>
            <w:tcW w:w="452" w:type="dxa"/>
            <w:tcBorders>
              <w:right w:val="nil"/>
            </w:tcBorders>
          </w:tcPr>
          <w:p w14:paraId="172963B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78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F3B32E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D6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619C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6D4" w14:textId="77777777" w:rsidR="0026607D" w:rsidRPr="00FC6663" w:rsidRDefault="0026607D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D31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A42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60C1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972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021" w14:textId="77777777" w:rsidR="0026607D" w:rsidRPr="00C70675" w:rsidRDefault="0026607D" w:rsidP="00381CA1">
            <w:pPr>
              <w:jc w:val="center"/>
              <w:rPr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64A6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5408B2E9" w14:textId="77777777" w:rsidTr="00381CA1">
        <w:trPr>
          <w:trHeight w:val="468"/>
        </w:trPr>
        <w:tc>
          <w:tcPr>
            <w:tcW w:w="452" w:type="dxa"/>
            <w:tcBorders>
              <w:right w:val="nil"/>
            </w:tcBorders>
          </w:tcPr>
          <w:p w14:paraId="52801D9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F35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7B3F18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17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611E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8A9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F31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1000117,59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2F5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27C6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772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2F4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8F98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1A94F341" w14:textId="77777777" w:rsidTr="00381CA1">
        <w:trPr>
          <w:trHeight w:val="664"/>
        </w:trPr>
        <w:tc>
          <w:tcPr>
            <w:tcW w:w="452" w:type="dxa"/>
            <w:tcBorders>
              <w:right w:val="nil"/>
            </w:tcBorders>
          </w:tcPr>
          <w:p w14:paraId="6CC487F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B0B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1A97B3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8B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432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CA6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59C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eastAsia="Calibri"/>
                <w:sz w:val="18"/>
                <w:szCs w:val="18"/>
              </w:rPr>
              <w:t>52637,77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B13F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93FB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2B5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eastAsia="Calibri"/>
                <w:sz w:val="18"/>
                <w:szCs w:val="18"/>
              </w:rPr>
              <w:t>52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70675">
              <w:rPr>
                <w:rFonts w:eastAsia="Calibri"/>
                <w:sz w:val="18"/>
                <w:szCs w:val="18"/>
              </w:rPr>
              <w:t>637,77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5161" w14:textId="77777777" w:rsidR="0026607D" w:rsidRPr="00C70675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7067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ED8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4B67EBD4" w14:textId="77777777" w:rsidTr="00381CA1">
        <w:trPr>
          <w:trHeight w:val="978"/>
        </w:trPr>
        <w:tc>
          <w:tcPr>
            <w:tcW w:w="452" w:type="dxa"/>
            <w:tcBorders>
              <w:right w:val="nil"/>
            </w:tcBorders>
          </w:tcPr>
          <w:p w14:paraId="5F44B29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57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C6DFE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D3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708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322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73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1052755,36 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10E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6BA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13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eastAsia="Calibri"/>
                <w:sz w:val="20"/>
                <w:szCs w:val="20"/>
              </w:rPr>
              <w:t>1052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C6663">
              <w:rPr>
                <w:rFonts w:eastAsia="Calibri"/>
                <w:sz w:val="20"/>
                <w:szCs w:val="20"/>
              </w:rPr>
              <w:t>755,36 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3FD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438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center" w:tblpY="20"/>
        <w:tblW w:w="15730" w:type="dxa"/>
        <w:tblLook w:val="04A0" w:firstRow="1" w:lastRow="0" w:firstColumn="1" w:lastColumn="0" w:noHBand="0" w:noVBand="1"/>
      </w:tblPr>
      <w:tblGrid>
        <w:gridCol w:w="3637"/>
        <w:gridCol w:w="4580"/>
        <w:gridCol w:w="1559"/>
        <w:gridCol w:w="1134"/>
        <w:gridCol w:w="851"/>
        <w:gridCol w:w="1048"/>
        <w:gridCol w:w="1220"/>
        <w:gridCol w:w="850"/>
        <w:gridCol w:w="851"/>
      </w:tblGrid>
      <w:tr w:rsidR="0026607D" w:rsidRPr="00FC6663" w14:paraId="3AD6F5CE" w14:textId="77777777" w:rsidTr="00381CA1">
        <w:trPr>
          <w:trHeight w:val="329"/>
        </w:trPr>
        <w:tc>
          <w:tcPr>
            <w:tcW w:w="3637" w:type="dxa"/>
          </w:tcPr>
          <w:p w14:paraId="6CCF0BC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Количество объектов</w:t>
            </w:r>
          </w:p>
        </w:tc>
        <w:tc>
          <w:tcPr>
            <w:tcW w:w="4580" w:type="dxa"/>
          </w:tcPr>
          <w:p w14:paraId="5E04342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Всего, в т. ч. по годам реализации:</w:t>
            </w:r>
          </w:p>
        </w:tc>
        <w:tc>
          <w:tcPr>
            <w:tcW w:w="1559" w:type="dxa"/>
          </w:tcPr>
          <w:p w14:paraId="62527C7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E8E9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</w:t>
            </w:r>
          </w:p>
        </w:tc>
        <w:tc>
          <w:tcPr>
            <w:tcW w:w="851" w:type="dxa"/>
          </w:tcPr>
          <w:p w14:paraId="3F31262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</w:t>
            </w:r>
          </w:p>
        </w:tc>
        <w:tc>
          <w:tcPr>
            <w:tcW w:w="1048" w:type="dxa"/>
          </w:tcPr>
          <w:p w14:paraId="5B906959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 год</w:t>
            </w:r>
          </w:p>
          <w:p w14:paraId="4E265F5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125391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 год</w:t>
            </w:r>
          </w:p>
        </w:tc>
        <w:tc>
          <w:tcPr>
            <w:tcW w:w="850" w:type="dxa"/>
          </w:tcPr>
          <w:p w14:paraId="7C0B29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 год</w:t>
            </w:r>
          </w:p>
        </w:tc>
        <w:tc>
          <w:tcPr>
            <w:tcW w:w="851" w:type="dxa"/>
          </w:tcPr>
          <w:p w14:paraId="5345E10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3FE116FE" w14:textId="77777777" w:rsidTr="00381CA1">
        <w:trPr>
          <w:trHeight w:val="329"/>
        </w:trPr>
        <w:tc>
          <w:tcPr>
            <w:tcW w:w="3637" w:type="dxa"/>
          </w:tcPr>
          <w:p w14:paraId="63A0AA0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-вводных</w:t>
            </w:r>
          </w:p>
        </w:tc>
        <w:tc>
          <w:tcPr>
            <w:tcW w:w="4580" w:type="dxa"/>
          </w:tcPr>
          <w:p w14:paraId="25A72E8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B19B8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9899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10ABD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48" w:type="dxa"/>
          </w:tcPr>
          <w:p w14:paraId="269C46B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</w:tcPr>
          <w:p w14:paraId="5451D9E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63227E8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D5D505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055604DD" w14:textId="77777777" w:rsidTr="00381CA1">
        <w:trPr>
          <w:trHeight w:val="329"/>
        </w:trPr>
        <w:tc>
          <w:tcPr>
            <w:tcW w:w="3637" w:type="dxa"/>
          </w:tcPr>
          <w:p w14:paraId="393BD6E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</w:rPr>
              <w:t>-открываемых</w:t>
            </w:r>
          </w:p>
        </w:tc>
        <w:tc>
          <w:tcPr>
            <w:tcW w:w="4580" w:type="dxa"/>
          </w:tcPr>
          <w:p w14:paraId="47AF4FF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9B11C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65D8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3EFA8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48" w:type="dxa"/>
          </w:tcPr>
          <w:p w14:paraId="6D1D077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</w:tcPr>
          <w:p w14:paraId="0DB37F6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A2C385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C666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D7B115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0055139" w14:textId="77777777" w:rsidR="0026607D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0"/>
          <w:szCs w:val="20"/>
        </w:rPr>
        <w:sectPr w:rsidR="0026607D" w:rsidSect="00B10FA4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14:paraId="7709E7B9" w14:textId="77777777" w:rsidR="0026607D" w:rsidRPr="00FC6663" w:rsidRDefault="0026607D" w:rsidP="0026607D">
      <w:pPr>
        <w:ind w:right="-785"/>
        <w:jc w:val="right"/>
        <w:rPr>
          <w:sz w:val="20"/>
          <w:szCs w:val="20"/>
        </w:rPr>
      </w:pPr>
    </w:p>
    <w:p w14:paraId="520B9340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11CDF9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8. Подпрограмма 5 «Строительство (реконструкция) объектов физической культуры и спорта»</w:t>
      </w:r>
    </w:p>
    <w:p w14:paraId="6BBA2F18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8.1. Паспорт Подпрограммы 5 «Строительство (реконструкция) объектов физической культуры и спорта» </w:t>
      </w:r>
    </w:p>
    <w:p w14:paraId="60AD8EFF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903"/>
        <w:gridCol w:w="3128"/>
        <w:gridCol w:w="1222"/>
        <w:gridCol w:w="1223"/>
        <w:gridCol w:w="1223"/>
        <w:gridCol w:w="1359"/>
        <w:gridCol w:w="1157"/>
        <w:gridCol w:w="1499"/>
      </w:tblGrid>
      <w:tr w:rsidR="0026607D" w:rsidRPr="00FC6663" w14:paraId="06913225" w14:textId="77777777" w:rsidTr="00381CA1">
        <w:trPr>
          <w:trHeight w:val="292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06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Заказчик подпрограммы</w:t>
            </w:r>
          </w:p>
        </w:tc>
        <w:tc>
          <w:tcPr>
            <w:tcW w:w="1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FB4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14:paraId="209B72D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26607D" w:rsidRPr="00FC6663" w14:paraId="6815FD59" w14:textId="77777777" w:rsidTr="00381CA1">
        <w:trPr>
          <w:trHeight w:val="292"/>
        </w:trPr>
        <w:tc>
          <w:tcPr>
            <w:tcW w:w="19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3D63F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1199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F1F9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32C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(тыс. рублей)</w:t>
            </w:r>
          </w:p>
        </w:tc>
      </w:tr>
      <w:tr w:rsidR="0026607D" w:rsidRPr="00FC6663" w14:paraId="053289E4" w14:textId="77777777" w:rsidTr="00381CA1">
        <w:trPr>
          <w:trHeight w:val="85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14:paraId="2EA52A7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B80C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8592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1784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 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0E5E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 год</w:t>
            </w:r>
          </w:p>
          <w:p w14:paraId="66E1D1F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20B4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 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6EB3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 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9BF8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32A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26607D" w:rsidRPr="00FC6663" w14:paraId="455DBB85" w14:textId="77777777" w:rsidTr="00381CA1">
        <w:trPr>
          <w:trHeight w:val="31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14:paraId="7EE0930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5F51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Администрация Городского округа Шатура Московской области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798E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Всего: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3FFE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E3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05B9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50B7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715 064,00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365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 w:rsidRPr="00FC666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3E81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715 064,00</w:t>
            </w:r>
          </w:p>
        </w:tc>
      </w:tr>
      <w:tr w:rsidR="0026607D" w:rsidRPr="00FC6663" w14:paraId="39866E1D" w14:textId="77777777" w:rsidTr="00381CA1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14:paraId="37EFC34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23F64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59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D03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384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FB9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D7F5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99A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E91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</w:tr>
      <w:tr w:rsidR="0026607D" w:rsidRPr="00FC6663" w14:paraId="46056459" w14:textId="77777777" w:rsidTr="00381CA1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14:paraId="753B156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17D4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F79F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A21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567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70A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3A1E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520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10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</w:tr>
      <w:tr w:rsidR="0026607D" w:rsidRPr="00FC6663" w14:paraId="5906E229" w14:textId="77777777" w:rsidTr="00381CA1">
        <w:trPr>
          <w:trHeight w:val="923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14:paraId="57E7967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BE1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0BCB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A1F0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30A8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66E9" w14:textId="77777777" w:rsidR="0026607D" w:rsidRPr="00FC6663" w:rsidRDefault="0026607D" w:rsidP="00381CA1">
            <w:pPr>
              <w:jc w:val="center"/>
              <w:rPr>
                <w:b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D63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6A41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0AC5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</w:tr>
      <w:tr w:rsidR="0026607D" w:rsidRPr="00FC6663" w14:paraId="6095724D" w14:textId="77777777" w:rsidTr="00381CA1">
        <w:trPr>
          <w:trHeight w:val="321"/>
        </w:trPr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</w:tcPr>
          <w:p w14:paraId="781F1A6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3F31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E1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7BB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A64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AB12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95DF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F07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026A" w14:textId="77777777" w:rsidR="0026607D" w:rsidRPr="00FC6663" w:rsidRDefault="0026607D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</w:tr>
    </w:tbl>
    <w:p w14:paraId="604ECCFC" w14:textId="77777777" w:rsidR="0026607D" w:rsidRDefault="0026607D" w:rsidP="0026607D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sectPr w:rsidR="0026607D" w:rsidSect="00B10FA4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14:paraId="4A1AD7A8" w14:textId="77777777" w:rsidR="0026607D" w:rsidRPr="00465AF9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465AF9">
        <w:rPr>
          <w:rFonts w:ascii="Times New Roman CYR" w:eastAsiaTheme="minorEastAsia" w:hAnsi="Times New Roman CYR" w:cs="Times New Roman CYR"/>
          <w:bCs/>
          <w:color w:val="26282F"/>
        </w:rPr>
        <w:t>Характеристика проблем, решаемых посредством мероприятий Подпрограммы 5</w:t>
      </w:r>
    </w:p>
    <w:p w14:paraId="02D02865" w14:textId="77777777" w:rsidR="0026607D" w:rsidRPr="00574372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06AA4E70" w14:textId="77777777" w:rsidR="0026607D" w:rsidRPr="00B700C4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B700C4">
        <w:rPr>
          <w:rFonts w:eastAsiaTheme="minorEastAsia"/>
        </w:rPr>
        <w:t xml:space="preserve">Характеристика проблем в развитии физической культуры и спорта </w:t>
      </w:r>
      <w:r>
        <w:rPr>
          <w:rFonts w:eastAsiaTheme="minorEastAsia"/>
        </w:rPr>
        <w:t>Г</w:t>
      </w:r>
      <w:r w:rsidRPr="00B700C4">
        <w:rPr>
          <w:rFonts w:eastAsiaTheme="minorEastAsia"/>
        </w:rPr>
        <w:t>ородского округа Шатура заключается в следующем:</w:t>
      </w:r>
    </w:p>
    <w:p w14:paraId="4E8FC474" w14:textId="77777777" w:rsidR="0026607D" w:rsidRPr="00252EBE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B700C4">
        <w:rPr>
          <w:rFonts w:eastAsiaTheme="minorEastAsia"/>
        </w:rPr>
        <w:t xml:space="preserve">- </w:t>
      </w:r>
      <w:r w:rsidRPr="00252EBE">
        <w:rPr>
          <w:rFonts w:eastAsiaTheme="minorEastAsia"/>
        </w:rPr>
        <w:t xml:space="preserve"> недостаточный охват спортивно-массовыми мероприятиями отдельных категорий населения городского округа подростков, лиц пожилого возраста, инвалидов и лиц с ограниченными возможностями;</w:t>
      </w:r>
    </w:p>
    <w:p w14:paraId="7C707596" w14:textId="77777777" w:rsidR="0026607D" w:rsidRPr="00252EBE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2EBE">
        <w:rPr>
          <w:rFonts w:eastAsiaTheme="minorEastAsia"/>
        </w:rPr>
        <w:t>- низкая приспособленность спортивных сооружений для нужд инвалидов и лиц с ограниченными возможностями;</w:t>
      </w:r>
    </w:p>
    <w:p w14:paraId="015BFC26" w14:textId="77777777" w:rsidR="0026607D" w:rsidRPr="00252EBE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2EBE">
        <w:rPr>
          <w:rFonts w:eastAsiaTheme="minorEastAsia"/>
        </w:rPr>
        <w:t xml:space="preserve">- слабая обеспеченность профессиональными кадрами;  </w:t>
      </w:r>
    </w:p>
    <w:p w14:paraId="40E4ECA3" w14:textId="77777777" w:rsidR="0026607D" w:rsidRPr="0080758B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highlight w:val="yellow"/>
        </w:rPr>
      </w:pPr>
      <w:r w:rsidRPr="00252EBE">
        <w:rPr>
          <w:rFonts w:eastAsiaTheme="minorEastAsia"/>
        </w:rPr>
        <w:t>- недостаточный уровень финансирования программ спортивной подготовки.</w:t>
      </w:r>
    </w:p>
    <w:p w14:paraId="2956F0D9" w14:textId="77777777" w:rsidR="0026607D" w:rsidRPr="00252EBE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2EBE">
        <w:rPr>
          <w:rFonts w:eastAsiaTheme="minorEastAsia"/>
        </w:rPr>
        <w:t>Городской округ Шатура имеет разветвленную инфраструктуру спортивных сооружений, способствующих активному вовлечению населения в занятия физической культурой и спортом. На территории Городского округа Шатура (после объединения с г.о. Рошаль Московской области) зарегистрировано 141 спортивное сооружение с единовременной пропускной способностью около 3742 человека.</w:t>
      </w:r>
    </w:p>
    <w:p w14:paraId="07628CA7" w14:textId="77777777" w:rsidR="0026607D" w:rsidRPr="00252EBE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2EBE">
        <w:rPr>
          <w:rFonts w:eastAsiaTheme="minorEastAsia"/>
        </w:rPr>
        <w:t xml:space="preserve">В их числе: 1 стадион, 44 плоскостных спортивных площадок (из них 16 футбольных полей), 41 спортивный зал, 4 плавательных бассейна, 2 лыжные базы, 1 гребная база, 19 спортивных сооружений городской и рекреационной инфраструктуры, 29 других спортивных сооружений. </w:t>
      </w:r>
    </w:p>
    <w:p w14:paraId="6ABA91A5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Городском округе Шатура отмечается низкий уровень обеспеченности спортивными сооружениями.</w:t>
      </w:r>
      <w:r w:rsidRPr="00252EBE">
        <w:t xml:space="preserve"> </w:t>
      </w:r>
      <w:r w:rsidRPr="00252EBE">
        <w:rPr>
          <w:rFonts w:eastAsiaTheme="minorEastAsia"/>
        </w:rPr>
        <w:t>Обеспеченность населения основными типами спортивной инфраструктуры по итогам 2022 года (по итогам III квартала 2022 года) составила 39,13 %.</w:t>
      </w:r>
    </w:p>
    <w:p w14:paraId="127262E0" w14:textId="77777777" w:rsidR="0026607D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747A8">
        <w:rPr>
          <w:rFonts w:eastAsiaTheme="minorEastAsia"/>
        </w:rPr>
        <w:tab/>
      </w:r>
      <w:r w:rsidRPr="00195D34">
        <w:rPr>
          <w:rFonts w:eastAsiaTheme="minorEastAsia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14:paraId="4947EF7C" w14:textId="77777777" w:rsidR="0026607D" w:rsidRPr="00574372" w:rsidRDefault="0026607D" w:rsidP="002660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14:paraId="67BB4628" w14:textId="77777777" w:rsidR="0026607D" w:rsidRPr="00574372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67F4BC5" w14:textId="77777777" w:rsidR="0026607D" w:rsidRPr="00465AF9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bookmarkStart w:id="4" w:name="sub_10143"/>
      <w:r w:rsidRPr="00465AF9">
        <w:rPr>
          <w:rFonts w:ascii="Times New Roman CYR" w:eastAsiaTheme="minorEastAsia" w:hAnsi="Times New Roman CYR" w:cs="Times New Roman CYR"/>
          <w:bCs/>
          <w:color w:val="26282F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</w:t>
      </w:r>
      <w:r w:rsidRPr="00465AF9">
        <w:rPr>
          <w:rFonts w:eastAsiaTheme="minorEastAsia"/>
        </w:rPr>
        <w:t>ородского округа Шатура</w:t>
      </w:r>
      <w:r w:rsidRPr="00465AF9">
        <w:rPr>
          <w:rFonts w:ascii="Times New Roman CYR" w:eastAsiaTheme="minorEastAsia" w:hAnsi="Times New Roman CYR" w:cs="Times New Roman CYR"/>
          <w:bCs/>
          <w:color w:val="26282F"/>
        </w:rPr>
        <w:t>, реализуемых в рамах подпрограммы 5</w:t>
      </w:r>
    </w:p>
    <w:bookmarkEnd w:id="4"/>
    <w:p w14:paraId="2C8A72E0" w14:textId="77777777" w:rsidR="0026607D" w:rsidRPr="00574372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665B897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74372">
        <w:rPr>
          <w:rFonts w:ascii="Times New Roman CYR" w:eastAsiaTheme="minorEastAsia" w:hAnsi="Times New Roman CYR" w:cs="Times New Roman CYR"/>
        </w:rPr>
        <w:t xml:space="preserve">Своевременная реализация мероприятий Подпрограммы 5 позволит повысить обеспеченность жителей </w:t>
      </w:r>
      <w:r>
        <w:rPr>
          <w:rFonts w:ascii="Times New Roman CYR" w:eastAsiaTheme="minorEastAsia" w:hAnsi="Times New Roman CYR" w:cs="Times New Roman CYR"/>
        </w:rPr>
        <w:t>Г</w:t>
      </w:r>
      <w:r>
        <w:rPr>
          <w:rFonts w:eastAsiaTheme="minorEastAsia"/>
        </w:rPr>
        <w:t xml:space="preserve">ородского округа </w:t>
      </w:r>
      <w:r w:rsidRPr="00195D34">
        <w:rPr>
          <w:rFonts w:eastAsiaTheme="minorEastAsia"/>
        </w:rPr>
        <w:t xml:space="preserve">Шатура </w:t>
      </w:r>
      <w:r w:rsidRPr="00574372">
        <w:rPr>
          <w:rFonts w:ascii="Times New Roman CYR" w:eastAsiaTheme="minorEastAsia" w:hAnsi="Times New Roman CYR" w:cs="Times New Roman CYR"/>
        </w:rPr>
        <w:t>основными типами спортивной инфраструктуры.</w:t>
      </w:r>
    </w:p>
    <w:p w14:paraId="1767620F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  <w:sectPr w:rsidR="0026607D" w:rsidSect="00A26D65">
          <w:pgSz w:w="11905" w:h="16837"/>
          <w:pgMar w:top="1440" w:right="799" w:bottom="1440" w:left="799" w:header="720" w:footer="720" w:gutter="0"/>
          <w:cols w:space="720"/>
          <w:noEndnote/>
          <w:docGrid w:linePitch="381"/>
        </w:sectPr>
      </w:pPr>
    </w:p>
    <w:p w14:paraId="74298DD2" w14:textId="77777777" w:rsidR="0026607D" w:rsidRDefault="0026607D" w:rsidP="0026607D">
      <w:pPr>
        <w:tabs>
          <w:tab w:val="left" w:pos="5040"/>
        </w:tabs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7932B037" w14:textId="77777777" w:rsidR="0026607D" w:rsidRPr="00FC6663" w:rsidRDefault="0026607D" w:rsidP="0026607D">
      <w:pPr>
        <w:tabs>
          <w:tab w:val="left" w:pos="5040"/>
        </w:tabs>
        <w:jc w:val="right"/>
        <w:rPr>
          <w:sz w:val="20"/>
          <w:szCs w:val="20"/>
        </w:rPr>
      </w:pPr>
      <w:r>
        <w:rPr>
          <w:rFonts w:ascii="Times New Roman CYR" w:eastAsiaTheme="minorEastAsia" w:hAnsi="Times New Roman CYR" w:cs="Times New Roman CYR"/>
          <w:sz w:val="20"/>
          <w:szCs w:val="20"/>
        </w:rPr>
        <w:tab/>
      </w:r>
    </w:p>
    <w:p w14:paraId="289F22CC" w14:textId="77777777" w:rsidR="0026607D" w:rsidRPr="00FC6663" w:rsidRDefault="0026607D" w:rsidP="0026607D">
      <w:pPr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7C06A67A" w14:textId="489DCF64" w:rsidR="0026607D" w:rsidRPr="00FC6663" w:rsidRDefault="0026607D" w:rsidP="0026607D">
      <w:pPr>
        <w:tabs>
          <w:tab w:val="left" w:pos="4619"/>
        </w:tabs>
        <w:jc w:val="center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eastAsiaTheme="minorEastAsia" w:hAnsi="Times New Roman CYR" w:cs="Times New Roman CYR"/>
          <w:sz w:val="20"/>
          <w:szCs w:val="20"/>
        </w:rPr>
        <w:t>8.</w:t>
      </w:r>
      <w:r w:rsidR="00080B09">
        <w:rPr>
          <w:rFonts w:ascii="Times New Roman CYR" w:eastAsiaTheme="minorEastAsia" w:hAnsi="Times New Roman CYR" w:cs="Times New Roman CYR"/>
          <w:sz w:val="20"/>
          <w:szCs w:val="20"/>
        </w:rPr>
        <w:t>2</w:t>
      </w:r>
      <w:r w:rsidRPr="00FC6663">
        <w:rPr>
          <w:rFonts w:ascii="Times New Roman CYR" w:eastAsiaTheme="minorEastAsia" w:hAnsi="Times New Roman CYR" w:cs="Times New Roman CYR"/>
          <w:sz w:val="20"/>
          <w:szCs w:val="20"/>
        </w:rPr>
        <w:t>. Пе</w:t>
      </w:r>
      <w:r w:rsidRPr="00FC666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речень мероприятий Подпрограммы 5 «Строительство (реконструкция) объектов физической культуры и спорта» муниципальной программы Городского округа Шатура «Строительство объектов социальной инфраструктуры»</w:t>
      </w:r>
    </w:p>
    <w:p w14:paraId="262D8345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14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7"/>
        <w:gridCol w:w="2026"/>
        <w:gridCol w:w="1057"/>
        <w:gridCol w:w="1256"/>
        <w:gridCol w:w="1275"/>
        <w:gridCol w:w="1063"/>
        <w:gridCol w:w="1375"/>
        <w:gridCol w:w="1276"/>
        <w:gridCol w:w="709"/>
        <w:gridCol w:w="938"/>
        <w:gridCol w:w="1564"/>
        <w:gridCol w:w="1559"/>
      </w:tblGrid>
      <w:tr w:rsidR="00DB4030" w:rsidRPr="00FC6663" w14:paraId="49AA6E94" w14:textId="77777777" w:rsidTr="00DB4030">
        <w:trPr>
          <w:trHeight w:val="59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5B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</w:t>
            </w:r>
          </w:p>
          <w:p w14:paraId="2F101BE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BE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Мероприятие Подпрограммы 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6A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AD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69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Всего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br/>
              <w:t>(тыс. руб.)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964" w14:textId="05294EB9" w:rsidR="00DB4030" w:rsidRPr="00FC6663" w:rsidRDefault="00DB4030" w:rsidP="00F975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Объемы финансирования по годам(тыс. 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20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Ответственный за выполнение мероприятия Подпрограммы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66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Результаты выполнения мероприятия Подпрограм-мы 5</w:t>
            </w:r>
          </w:p>
        </w:tc>
      </w:tr>
      <w:tr w:rsidR="00DB4030" w:rsidRPr="00FC6663" w14:paraId="431EFB82" w14:textId="77777777" w:rsidTr="00DB4030">
        <w:trPr>
          <w:trHeight w:val="58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E1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FC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B3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DA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7D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C7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14:paraId="30FDDCE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BA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14:paraId="1AFBA37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BF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14:paraId="00003C3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1E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14:paraId="203758D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92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14:paraId="1BF5795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E2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95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10913D79" w14:textId="77777777" w:rsidTr="00DB4030"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45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D0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E2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D5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27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D5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1D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9D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46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25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  <w:p w14:paraId="1A1AF89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B2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72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</w:t>
            </w:r>
          </w:p>
        </w:tc>
      </w:tr>
      <w:tr w:rsidR="00DB4030" w:rsidRPr="00FC6663" w14:paraId="5975BD50" w14:textId="77777777" w:rsidTr="00DB4030">
        <w:trPr>
          <w:trHeight w:val="46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0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AA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Основное мероприятие 01.</w:t>
            </w:r>
          </w:p>
          <w:p w14:paraId="378C339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AC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B79" w14:textId="77777777" w:rsidR="00DB4030" w:rsidRPr="00FC6663" w:rsidRDefault="00DB4030" w:rsidP="00381CA1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ab/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504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ECE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F35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5A5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B03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600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CC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FA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</w:rPr>
            </w:pPr>
          </w:p>
        </w:tc>
      </w:tr>
      <w:tr w:rsidR="00DB4030" w:rsidRPr="00FC6663" w14:paraId="1158260D" w14:textId="77777777" w:rsidTr="00DB4030">
        <w:trPr>
          <w:trHeight w:val="46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48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10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39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201" w14:textId="77777777" w:rsidR="00DB4030" w:rsidRPr="00FC6663" w:rsidRDefault="00DB4030" w:rsidP="00381CA1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3549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27B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D75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386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74F4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9802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F4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41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58D9C786" w14:textId="77777777" w:rsidTr="00DB4030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B3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27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C6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6B8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D88B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180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14F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148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D863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2B98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02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2A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88B9637" w14:textId="77777777" w:rsidTr="00DB4030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49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D8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A8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5D1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610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8FFD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AFBC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992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310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0AF4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57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33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7F229C11" w14:textId="77777777" w:rsidTr="00DB4030">
        <w:trPr>
          <w:trHeight w:val="62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64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A2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41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9EB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71D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0CAA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C533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2703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40D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E41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02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A2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02160B6C" w14:textId="77777777" w:rsidTr="00DB4030">
        <w:trPr>
          <w:trHeight w:val="31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07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50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="Calibri" w:hAnsi="Times New Roman CYR" w:cs="Times New Roman CYR"/>
                <w:sz w:val="20"/>
                <w:szCs w:val="20"/>
              </w:rPr>
              <w:t>Мероприятие 01.01.</w:t>
            </w:r>
          </w:p>
          <w:p w14:paraId="5050FA2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="Calibri" w:hAnsi="Times New Roman CYR" w:cs="Times New Roman CYR"/>
                <w:sz w:val="20"/>
                <w:szCs w:val="20"/>
              </w:rPr>
              <w:t>Капитальные вложения в муниципальные объекты физической культуры и спорта за за счет средств местного бюджета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D2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9D7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811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8E15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AB6F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866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2C0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CF6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E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A6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</w:rPr>
            </w:pPr>
          </w:p>
        </w:tc>
      </w:tr>
      <w:tr w:rsidR="00DB4030" w:rsidRPr="00FC6663" w14:paraId="7C87945E" w14:textId="77777777" w:rsidTr="00DB4030">
        <w:trPr>
          <w:trHeight w:val="31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BD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35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10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7D4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4091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E8E2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0484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C5F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17E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DE7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3C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DA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D7FD287" w14:textId="77777777" w:rsidTr="00DB4030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62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7A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59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DC4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B72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8CA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01A8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169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AA5B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A89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2E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11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1B97382" w14:textId="77777777" w:rsidTr="00DB4030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BD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B1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C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DB3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0D1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261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BE1F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CB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20"/>
                <w:szCs w:val="20"/>
              </w:rPr>
            </w:pPr>
            <w:r w:rsidRPr="00FC6663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69B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51A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CE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E2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59FE2A77" w14:textId="77777777" w:rsidTr="00DB4030">
        <w:trPr>
          <w:trHeight w:val="3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6E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E5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E0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6D3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E232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7FA4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E8A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E837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551C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017D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77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54F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35D06457" w14:textId="77777777" w:rsidTr="00DB4030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08AD" w14:textId="77777777" w:rsidR="00DB4030" w:rsidRPr="00FC6663" w:rsidRDefault="00DB4030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887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Основное мероприятиеР5. Федеральный проект «Спорт - норма жизни»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699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0D4" w14:textId="77777777" w:rsidR="00DB4030" w:rsidRPr="00FC6663" w:rsidRDefault="00DB4030" w:rsidP="00381CA1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ab/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AE33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715 064,00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A3A8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D48A8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310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715 064,00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4545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85E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83A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4BE436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22C080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14:paraId="4E3BDC7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98498D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EE950D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77D034C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985B83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9F914F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3A6DCD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3720C8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49575F4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37EEDE2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40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</w:t>
            </w:r>
          </w:p>
          <w:p w14:paraId="304B605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56BCB17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FF2033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2724A0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58E710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1492801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5347EF4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9B4691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930647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08AB2D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3FB05B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30173F1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06DCDD4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6220D66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0CE652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90AFE9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5D642B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14:paraId="27C97DF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Количество введенных в эксплуатацию объектов физической культуры и спорта –в т.ч.: 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-0</w:t>
            </w:r>
          </w:p>
          <w:p w14:paraId="77F1EAE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-0</w:t>
            </w:r>
          </w:p>
          <w:p w14:paraId="16CE9EE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-0</w:t>
            </w:r>
          </w:p>
          <w:p w14:paraId="0FB1DF4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6-1</w:t>
            </w:r>
          </w:p>
        </w:tc>
      </w:tr>
      <w:tr w:rsidR="00DB4030" w:rsidRPr="00FC6663" w14:paraId="4C9E94AF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2F8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92FC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66F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B55" w14:textId="77777777" w:rsidR="00DB4030" w:rsidRPr="00FC6663" w:rsidRDefault="00DB4030" w:rsidP="00381CA1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19AD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CB48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D3CEE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6401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469A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53B9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B5A6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A9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49068124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D86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2D7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A51C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340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5A04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707 913,36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B2E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160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5C85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707 913,36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2B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B3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226F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19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6B56878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296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40C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6BB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3B1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6CBA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7150,64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FCE00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92D7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2ED4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543F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E645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CA6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E4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559F0084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89C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EE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CA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1B8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C292B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43FE5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415E6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D01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8E7A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A70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5C6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FC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58E71E3B" w14:textId="77777777" w:rsidTr="00DB4030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3A803" w14:textId="77777777" w:rsidR="00DB4030" w:rsidRPr="00FC6663" w:rsidRDefault="00DB4030" w:rsidP="00381CA1">
            <w:pPr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4FA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Мероприятие Р5.01.</w:t>
            </w:r>
          </w:p>
          <w:p w14:paraId="0C4AC93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«Капитальные вложения в муниципальные объекты физической культуры и спорта»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4FD6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C666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FC666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60E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11E4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715 064,00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F28AC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4E4F" w14:textId="77777777" w:rsidR="00DB4030" w:rsidRPr="0084260C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260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2841" w14:textId="77777777" w:rsidR="00DB4030" w:rsidRPr="0084260C" w:rsidRDefault="00DB4030" w:rsidP="00381CA1">
            <w:pPr>
              <w:jc w:val="center"/>
              <w:rPr>
                <w:sz w:val="20"/>
                <w:szCs w:val="20"/>
              </w:rPr>
            </w:pPr>
            <w:r w:rsidRPr="0084260C">
              <w:rPr>
                <w:sz w:val="20"/>
                <w:szCs w:val="20"/>
              </w:rPr>
              <w:t>715 064,00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3B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593F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714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98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75B7E606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AB8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472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EAF5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6CB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370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EB37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350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0E9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7834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45CC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87FF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EC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21D12E9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7D4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B60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B408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D6C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5448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D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39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6350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22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87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B6B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E1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AE70B33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B443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4EE7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0D3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83D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DFC5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5CE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2AE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6696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568B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7D8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3AB5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0A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17EACFD3" w14:textId="77777777" w:rsidTr="00DB4030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48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71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AF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2E5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B165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E216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55CD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70E0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0FFC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213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B26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DFE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276C4A69" w14:textId="77777777" w:rsidTr="00DB4030">
        <w:trPr>
          <w:trHeight w:val="2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1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52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 по Подпрограмме 5</w:t>
            </w:r>
          </w:p>
          <w:p w14:paraId="073213A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594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CD54" w14:textId="77777777" w:rsidR="00DB4030" w:rsidRPr="00FC6663" w:rsidRDefault="00DB4030" w:rsidP="0038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715 064,00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4EB2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E16A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1D8" w14:textId="77777777" w:rsidR="00DB4030" w:rsidRPr="00FC6663" w:rsidRDefault="00DB4030" w:rsidP="0038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715 064,00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3271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E539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22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EA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60D572C7" w14:textId="77777777" w:rsidTr="00DB4030">
        <w:trPr>
          <w:trHeight w:val="6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46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66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2FC" w14:textId="77777777" w:rsidR="00DB4030" w:rsidRPr="00FC6663" w:rsidRDefault="00DB4030" w:rsidP="00381CA1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1EF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BD70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6677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1461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 w:rsidRPr="00FC66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800A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DF52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E8B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55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446DF203" w14:textId="77777777" w:rsidTr="00DB4030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84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88B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4211D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59F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3E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6E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9EE3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707 913,36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DF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10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B6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FE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4EEAE1A8" w14:textId="77777777" w:rsidTr="00DB4030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22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95DBC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7A3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Средства бюджета Городского округа Шатура-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4899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9119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98E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D0" w14:textId="77777777" w:rsidR="00DB4030" w:rsidRPr="00FC6663" w:rsidRDefault="00DB4030" w:rsidP="0038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930A3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BA65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299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F4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DB4030" w:rsidRPr="00FC6663" w14:paraId="32D769B5" w14:textId="77777777" w:rsidTr="00DB4030">
        <w:trPr>
          <w:trHeight w:val="39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7D8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CD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62C" w14:textId="77777777" w:rsidR="00DB4030" w:rsidRPr="00FC6663" w:rsidRDefault="00DB4030" w:rsidP="00381C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E87F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9213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DCA0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BAF07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695A1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72585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C666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5AD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6D4" w14:textId="77777777" w:rsidR="00DB4030" w:rsidRPr="00FC6663" w:rsidRDefault="00DB4030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14:paraId="0CFF24AA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32E546B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13694B5D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497CF4FE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59CF95AE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0BAE132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021519A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09444EA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1C89F7A5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73EE3766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  <w:bookmarkStart w:id="5" w:name="sub_10147"/>
    </w:p>
    <w:p w14:paraId="14D048AE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1581022C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113D05FD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6D1B70A2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50BCD9C2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77FAB852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687E219D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49DC7FBE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2B1D7198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239B9855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232FACA1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76FE555B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161D7F18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04A17917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41AF11C4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74495EB2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3DC2D258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760C4139" w14:textId="77777777" w:rsidR="0026607D" w:rsidRDefault="0026607D" w:rsidP="0026607D">
      <w:pPr>
        <w:ind w:right="-927"/>
        <w:jc w:val="right"/>
        <w:rPr>
          <w:sz w:val="20"/>
          <w:szCs w:val="20"/>
        </w:rPr>
      </w:pPr>
    </w:p>
    <w:p w14:paraId="4F2F1DF1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5D9C98AA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5B99A419" w14:textId="77777777" w:rsidR="0026607D" w:rsidRPr="00FC6663" w:rsidRDefault="0026607D" w:rsidP="0026607D">
      <w:pPr>
        <w:ind w:right="-927"/>
        <w:jc w:val="right"/>
        <w:rPr>
          <w:sz w:val="20"/>
          <w:szCs w:val="20"/>
        </w:rPr>
      </w:pPr>
    </w:p>
    <w:p w14:paraId="303933F7" w14:textId="0AB49F0F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8.</w:t>
      </w:r>
      <w:r w:rsidR="00080B09">
        <w:rPr>
          <w:rFonts w:ascii="Times New Roman CYR" w:hAnsi="Times New Roman CYR" w:cs="Times New Roman CYR"/>
          <w:bCs/>
          <w:color w:val="26282F"/>
          <w:sz w:val="20"/>
          <w:szCs w:val="20"/>
        </w:rPr>
        <w:t>3</w:t>
      </w: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. Адресный перечень объектов муниципальной собственности, финансирование которых предусмотрено Подпрограммой 5 «Строительство (реконструкция) объектов физической культуры и спорта»</w:t>
      </w:r>
    </w:p>
    <w:p w14:paraId="1D8B5F41" w14:textId="0922DDC2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8.</w:t>
      </w:r>
      <w:r w:rsidR="00080B09">
        <w:rPr>
          <w:rFonts w:ascii="Times New Roman CYR" w:hAnsi="Times New Roman CYR" w:cs="Times New Roman CYR"/>
          <w:bCs/>
          <w:color w:val="26282F"/>
          <w:sz w:val="20"/>
          <w:szCs w:val="20"/>
        </w:rPr>
        <w:t>3</w:t>
      </w: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.1. Адресный перечень объектов муниципальной собственности, финансирование которых предусмотрено мероприятием Р5.01 </w:t>
      </w:r>
    </w:p>
    <w:p w14:paraId="06D1EFE6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Подпрограммы 5 «Строительство (реконструкция) объектов физической культуры и спорта»</w:t>
      </w:r>
    </w:p>
    <w:p w14:paraId="3EECEF45" w14:textId="77777777" w:rsidR="0026607D" w:rsidRPr="00FC6663" w:rsidRDefault="0026607D" w:rsidP="0026607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Муниципальный заказчик- Отдел строительства управления строительства и архитектуры администрации Городского округа Шатура</w:t>
      </w:r>
    </w:p>
    <w:p w14:paraId="22A4040F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FC6663">
        <w:rPr>
          <w:rFonts w:ascii="Times New Roman CYR" w:hAnsi="Times New Roman CYR" w:cs="Times New Roman CYR"/>
          <w:bCs/>
          <w:color w:val="26282F"/>
          <w:sz w:val="20"/>
          <w:szCs w:val="20"/>
        </w:rPr>
        <w:t>Ответственный за выполнение мероприятия – Отдел строительства управления строительства и архитектуры администрации Городского округа Шатура</w:t>
      </w:r>
    </w:p>
    <w:p w14:paraId="093C6CB3" w14:textId="77777777" w:rsidR="0026607D" w:rsidRPr="00FC666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</w:p>
    <w:bookmarkEnd w:id="5"/>
    <w:tbl>
      <w:tblPr>
        <w:tblStyle w:val="2f5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25"/>
        <w:gridCol w:w="1056"/>
        <w:gridCol w:w="1167"/>
        <w:gridCol w:w="1417"/>
        <w:gridCol w:w="1134"/>
        <w:gridCol w:w="1101"/>
        <w:gridCol w:w="1167"/>
        <w:gridCol w:w="1276"/>
        <w:gridCol w:w="850"/>
        <w:gridCol w:w="851"/>
        <w:gridCol w:w="1276"/>
      </w:tblGrid>
      <w:tr w:rsidR="0026607D" w:rsidRPr="00FC6663" w14:paraId="4869F43A" w14:textId="77777777" w:rsidTr="00381CA1">
        <w:trPr>
          <w:trHeight w:val="441"/>
        </w:trPr>
        <w:tc>
          <w:tcPr>
            <w:tcW w:w="567" w:type="dxa"/>
            <w:vMerge w:val="restart"/>
            <w:hideMark/>
          </w:tcPr>
          <w:p w14:paraId="6E22B9C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F2F8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C666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hideMark/>
          </w:tcPr>
          <w:p w14:paraId="240F85F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образования/ адрес объекта (наименование объекта) </w:t>
            </w:r>
            <w:r w:rsidRPr="00FC66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0294385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Годы строительства / реконструкции/ капитального ремонта (ремонта)</w:t>
            </w:r>
          </w:p>
        </w:tc>
        <w:tc>
          <w:tcPr>
            <w:tcW w:w="925" w:type="dxa"/>
            <w:vMerge w:val="restart"/>
            <w:hideMark/>
          </w:tcPr>
          <w:p w14:paraId="0B423DF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Проектная мощность (чел. в смену)</w:t>
            </w:r>
          </w:p>
        </w:tc>
        <w:tc>
          <w:tcPr>
            <w:tcW w:w="1056" w:type="dxa"/>
            <w:vMerge w:val="restart"/>
            <w:hideMark/>
          </w:tcPr>
          <w:p w14:paraId="075111B2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167" w:type="dxa"/>
            <w:vMerge w:val="restart"/>
            <w:hideMark/>
          </w:tcPr>
          <w:p w14:paraId="4C208AA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Профинансировано на 01.01.2020* (тыс. руб.)</w:t>
            </w:r>
          </w:p>
        </w:tc>
        <w:tc>
          <w:tcPr>
            <w:tcW w:w="1417" w:type="dxa"/>
            <w:vMerge w:val="restart"/>
            <w:hideMark/>
          </w:tcPr>
          <w:p w14:paraId="1774380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14:paraId="60967E8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hideMark/>
          </w:tcPr>
          <w:p w14:paraId="0880989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6607D" w:rsidRPr="00FC6663" w14:paraId="1E1AC7E4" w14:textId="77777777" w:rsidTr="00381CA1">
        <w:trPr>
          <w:trHeight w:val="672"/>
        </w:trPr>
        <w:tc>
          <w:tcPr>
            <w:tcW w:w="567" w:type="dxa"/>
            <w:vMerge/>
            <w:hideMark/>
          </w:tcPr>
          <w:p w14:paraId="23CB311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526CE9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CF65A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hideMark/>
          </w:tcPr>
          <w:p w14:paraId="3B7B440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hideMark/>
          </w:tcPr>
          <w:p w14:paraId="02EDBFB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hideMark/>
          </w:tcPr>
          <w:p w14:paraId="75DFF2D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B751B60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6A7EB7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hideMark/>
          </w:tcPr>
          <w:p w14:paraId="330234C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67" w:type="dxa"/>
            <w:hideMark/>
          </w:tcPr>
          <w:p w14:paraId="76AEFD92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hideMark/>
          </w:tcPr>
          <w:p w14:paraId="3242B6F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hideMark/>
          </w:tcPr>
          <w:p w14:paraId="4472BF9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hideMark/>
          </w:tcPr>
          <w:p w14:paraId="012C8F6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  <w:hideMark/>
          </w:tcPr>
          <w:p w14:paraId="2585EE7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7D" w:rsidRPr="00FC6663" w14:paraId="4E9C0B28" w14:textId="77777777" w:rsidTr="00381CA1">
        <w:trPr>
          <w:trHeight w:val="315"/>
        </w:trPr>
        <w:tc>
          <w:tcPr>
            <w:tcW w:w="567" w:type="dxa"/>
            <w:hideMark/>
          </w:tcPr>
          <w:p w14:paraId="047347B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hideMark/>
          </w:tcPr>
          <w:p w14:paraId="5592029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5D794BC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  <w:hideMark/>
          </w:tcPr>
          <w:p w14:paraId="115D046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hideMark/>
          </w:tcPr>
          <w:p w14:paraId="387DFD7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hideMark/>
          </w:tcPr>
          <w:p w14:paraId="5470A9B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hideMark/>
          </w:tcPr>
          <w:p w14:paraId="012BF79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0EC676C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hideMark/>
          </w:tcPr>
          <w:p w14:paraId="6EC8AEF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7" w:type="dxa"/>
            <w:hideMark/>
          </w:tcPr>
          <w:p w14:paraId="23EC9E1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14:paraId="477AD47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14:paraId="4E35C4D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14:paraId="7FCCCC8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14:paraId="6ED0781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6607D" w:rsidRPr="00FC6663" w14:paraId="6BA63247" w14:textId="77777777" w:rsidTr="00381CA1">
        <w:trPr>
          <w:trHeight w:val="377"/>
        </w:trPr>
        <w:tc>
          <w:tcPr>
            <w:tcW w:w="567" w:type="dxa"/>
            <w:vMerge w:val="restart"/>
            <w:noWrap/>
            <w:hideMark/>
          </w:tcPr>
          <w:p w14:paraId="5364E0A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noWrap/>
            <w:hideMark/>
          </w:tcPr>
          <w:p w14:paraId="600B992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Шатура </w:t>
            </w:r>
          </w:p>
          <w:p w14:paraId="37FF13E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Строительство стадиона в г.о. Рошаль (ПИР и строительство)</w:t>
            </w:r>
          </w:p>
        </w:tc>
        <w:tc>
          <w:tcPr>
            <w:tcW w:w="1134" w:type="dxa"/>
            <w:vMerge w:val="restart"/>
          </w:tcPr>
          <w:p w14:paraId="4FAB819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09.08.2019-13.12.2026</w:t>
            </w:r>
          </w:p>
        </w:tc>
        <w:tc>
          <w:tcPr>
            <w:tcW w:w="925" w:type="dxa"/>
            <w:vMerge w:val="restart"/>
          </w:tcPr>
          <w:p w14:paraId="0197AE0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242 чел/см</w:t>
            </w:r>
          </w:p>
        </w:tc>
        <w:tc>
          <w:tcPr>
            <w:tcW w:w="1056" w:type="dxa"/>
            <w:vMerge w:val="restart"/>
          </w:tcPr>
          <w:p w14:paraId="32FB845B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732114,00</w:t>
            </w:r>
          </w:p>
        </w:tc>
        <w:tc>
          <w:tcPr>
            <w:tcW w:w="1167" w:type="dxa"/>
            <w:noWrap/>
            <w:hideMark/>
          </w:tcPr>
          <w:p w14:paraId="761153A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hideMark/>
          </w:tcPr>
          <w:p w14:paraId="11C3F72B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EA4A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1DF2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36A3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BFAB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BC4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14:paraId="4B785EE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DE8BC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702121,34</w:t>
            </w:r>
          </w:p>
        </w:tc>
      </w:tr>
      <w:tr w:rsidR="0026607D" w:rsidRPr="00FC6663" w14:paraId="5E213E4B" w14:textId="77777777" w:rsidTr="00381CA1">
        <w:trPr>
          <w:trHeight w:val="377"/>
        </w:trPr>
        <w:tc>
          <w:tcPr>
            <w:tcW w:w="567" w:type="dxa"/>
            <w:vMerge/>
            <w:noWrap/>
          </w:tcPr>
          <w:p w14:paraId="61E3C2D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noWrap/>
          </w:tcPr>
          <w:p w14:paraId="79B634B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11AB1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66DE9F4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05921B0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14:paraId="51247F8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DA55B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4DD4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F999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3A9A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E17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9EA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7647E5E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14:paraId="3F4BE872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7D" w:rsidRPr="00FC6663" w14:paraId="14968F53" w14:textId="77777777" w:rsidTr="00381CA1">
        <w:trPr>
          <w:trHeight w:val="936"/>
        </w:trPr>
        <w:tc>
          <w:tcPr>
            <w:tcW w:w="567" w:type="dxa"/>
            <w:vMerge/>
            <w:hideMark/>
          </w:tcPr>
          <w:p w14:paraId="3C5FBE2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00DCDA2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968AE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665CA67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0B6A697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hideMark/>
          </w:tcPr>
          <w:p w14:paraId="0C5CABF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14:paraId="5A3EAD6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0D81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11 140,46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05D37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28E98F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AEB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ECB7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03F9EE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3BF7FCB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695100,13</w:t>
            </w:r>
          </w:p>
        </w:tc>
      </w:tr>
      <w:tr w:rsidR="0026607D" w:rsidRPr="00FC6663" w14:paraId="718CD28B" w14:textId="77777777" w:rsidTr="00381CA1">
        <w:trPr>
          <w:trHeight w:val="936"/>
        </w:trPr>
        <w:tc>
          <w:tcPr>
            <w:tcW w:w="567" w:type="dxa"/>
            <w:vMerge/>
          </w:tcPr>
          <w:p w14:paraId="6F05314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541421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926F8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43CCBCA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206EE24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14:paraId="58EBCF2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6976F3B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B60E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7E80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14:paraId="277CAC6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DF7A7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A984" w14:textId="77777777" w:rsidR="0026607D" w:rsidRPr="00FC6663" w:rsidRDefault="0026607D" w:rsidP="00381CA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06E23DD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2B93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72693ED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14:paraId="4A9C8450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7021,21</w:t>
            </w:r>
          </w:p>
        </w:tc>
      </w:tr>
      <w:tr w:rsidR="0026607D" w:rsidRPr="00FC6663" w14:paraId="201C10D2" w14:textId="77777777" w:rsidTr="00381CA1">
        <w:trPr>
          <w:trHeight w:val="771"/>
        </w:trPr>
        <w:tc>
          <w:tcPr>
            <w:tcW w:w="567" w:type="dxa"/>
            <w:vMerge/>
            <w:hideMark/>
          </w:tcPr>
          <w:p w14:paraId="4276046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493981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3E9ECB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165EB5E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4A76196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14:paraId="2FB8F86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F6B6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8274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7DF5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F821E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F824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4CAC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33044C5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14:paraId="46F0D4A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7D" w:rsidRPr="00FC6663" w14:paraId="0EF73927" w14:textId="77777777" w:rsidTr="00381CA1">
        <w:trPr>
          <w:trHeight w:val="328"/>
        </w:trPr>
        <w:tc>
          <w:tcPr>
            <w:tcW w:w="567" w:type="dxa"/>
            <w:vMerge w:val="restart"/>
            <w:noWrap/>
            <w:hideMark/>
          </w:tcPr>
          <w:p w14:paraId="6FBE1A8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hideMark/>
          </w:tcPr>
          <w:p w14:paraId="6B0DCAB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Всего 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B26EEE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" w:type="dxa"/>
            <w:vMerge w:val="restart"/>
            <w:noWrap/>
            <w:hideMark/>
          </w:tcPr>
          <w:p w14:paraId="6FA7E9B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vMerge w:val="restart"/>
            <w:noWrap/>
            <w:hideMark/>
          </w:tcPr>
          <w:p w14:paraId="17BDC42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215885,0</w:t>
            </w:r>
          </w:p>
        </w:tc>
        <w:tc>
          <w:tcPr>
            <w:tcW w:w="1167" w:type="dxa"/>
            <w:noWrap/>
            <w:hideMark/>
          </w:tcPr>
          <w:p w14:paraId="661A1E1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noWrap/>
            <w:hideMark/>
          </w:tcPr>
          <w:p w14:paraId="1301857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0A28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76CA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057DA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1278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C825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14:paraId="12C17AC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910EF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607D" w:rsidRPr="00FC6663" w14:paraId="1C2455B4" w14:textId="77777777" w:rsidTr="00381CA1">
        <w:trPr>
          <w:trHeight w:val="328"/>
        </w:trPr>
        <w:tc>
          <w:tcPr>
            <w:tcW w:w="567" w:type="dxa"/>
            <w:vMerge/>
            <w:noWrap/>
          </w:tcPr>
          <w:p w14:paraId="3D583B7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EE748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F994F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noWrap/>
          </w:tcPr>
          <w:p w14:paraId="1BD4C8D6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noWrap/>
          </w:tcPr>
          <w:p w14:paraId="4D296BF2" w14:textId="77777777" w:rsidR="0026607D" w:rsidRPr="00FC6663" w:rsidRDefault="0026607D" w:rsidP="00381CA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noWrap/>
          </w:tcPr>
          <w:p w14:paraId="491EF13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3189DB4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CA40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9B42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0C07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701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FEF4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0B8C721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14:paraId="260154F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7D" w:rsidRPr="00FC6663" w14:paraId="3CE24F94" w14:textId="77777777" w:rsidTr="00381CA1">
        <w:trPr>
          <w:trHeight w:val="936"/>
        </w:trPr>
        <w:tc>
          <w:tcPr>
            <w:tcW w:w="567" w:type="dxa"/>
            <w:vMerge/>
            <w:hideMark/>
          </w:tcPr>
          <w:p w14:paraId="38F89E0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34D4336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C42E90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hideMark/>
          </w:tcPr>
          <w:p w14:paraId="403B1CBC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hideMark/>
          </w:tcPr>
          <w:p w14:paraId="36CA2AA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hideMark/>
          </w:tcPr>
          <w:p w14:paraId="04D2C75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14:paraId="2535644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3A03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11 140,46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C9F315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35F0C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4E3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F8AF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6310A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82B83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607D" w:rsidRPr="00FC6663" w14:paraId="2E5F71F4" w14:textId="77777777" w:rsidTr="00381CA1">
        <w:trPr>
          <w:trHeight w:val="936"/>
        </w:trPr>
        <w:tc>
          <w:tcPr>
            <w:tcW w:w="567" w:type="dxa"/>
            <w:vMerge/>
          </w:tcPr>
          <w:p w14:paraId="5113B7A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7A8305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015DD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6679C0D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14:paraId="67E8F49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14:paraId="6EFC43EE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5EC7040F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A45F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579B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14:paraId="584B844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F4C7F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8BC4" w14:textId="77777777" w:rsidR="0026607D" w:rsidRPr="00FC6663" w:rsidRDefault="0026607D" w:rsidP="00381CA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EEC99B3" w14:textId="77777777" w:rsidR="0026607D" w:rsidRPr="00FC6663" w:rsidRDefault="0026607D" w:rsidP="00381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1240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7360A6C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14:paraId="5DEB89B1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00E4450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7D" w:rsidRPr="00FC6663" w14:paraId="7FB3A93F" w14:textId="77777777" w:rsidTr="00381CA1">
        <w:trPr>
          <w:trHeight w:val="726"/>
        </w:trPr>
        <w:tc>
          <w:tcPr>
            <w:tcW w:w="567" w:type="dxa"/>
            <w:vMerge/>
            <w:hideMark/>
          </w:tcPr>
          <w:p w14:paraId="1EA35CA8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C2669A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B0169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hideMark/>
          </w:tcPr>
          <w:p w14:paraId="465F807D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hideMark/>
          </w:tcPr>
          <w:p w14:paraId="58D108E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14:paraId="664EBF42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C3C29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CF46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8982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16190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8ABE6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787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14:paraId="2977DC67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64F2D63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8D243A" w14:textId="77777777" w:rsidR="0026607D" w:rsidRPr="00FC6663" w:rsidRDefault="0026607D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d"/>
        <w:tblW w:w="15026" w:type="dxa"/>
        <w:tblInd w:w="-714" w:type="dxa"/>
        <w:tblLook w:val="04A0" w:firstRow="1" w:lastRow="0" w:firstColumn="1" w:lastColumn="0" w:noHBand="0" w:noVBand="1"/>
      </w:tblPr>
      <w:tblGrid>
        <w:gridCol w:w="3643"/>
        <w:gridCol w:w="3137"/>
        <w:gridCol w:w="2513"/>
        <w:gridCol w:w="1130"/>
        <w:gridCol w:w="1201"/>
        <w:gridCol w:w="1229"/>
        <w:gridCol w:w="1181"/>
        <w:gridCol w:w="992"/>
      </w:tblGrid>
      <w:tr w:rsidR="0026607D" w:rsidRPr="00FC6663" w14:paraId="676C7E20" w14:textId="77777777" w:rsidTr="00381CA1">
        <w:trPr>
          <w:trHeight w:val="565"/>
        </w:trPr>
        <w:tc>
          <w:tcPr>
            <w:tcW w:w="3643" w:type="dxa"/>
          </w:tcPr>
          <w:p w14:paraId="2A70D07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137" w:type="dxa"/>
          </w:tcPr>
          <w:p w14:paraId="44FA6BB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Всего, в т. ч. по годам реализации:</w:t>
            </w:r>
          </w:p>
        </w:tc>
        <w:tc>
          <w:tcPr>
            <w:tcW w:w="2513" w:type="dxa"/>
          </w:tcPr>
          <w:p w14:paraId="56039A2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33CE2D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 год</w:t>
            </w:r>
          </w:p>
        </w:tc>
        <w:tc>
          <w:tcPr>
            <w:tcW w:w="1201" w:type="dxa"/>
          </w:tcPr>
          <w:p w14:paraId="31D73FCD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 год</w:t>
            </w:r>
          </w:p>
        </w:tc>
        <w:tc>
          <w:tcPr>
            <w:tcW w:w="1229" w:type="dxa"/>
          </w:tcPr>
          <w:p w14:paraId="29B7725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 год</w:t>
            </w:r>
          </w:p>
        </w:tc>
        <w:tc>
          <w:tcPr>
            <w:tcW w:w="1181" w:type="dxa"/>
          </w:tcPr>
          <w:p w14:paraId="7DA954E7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 год</w:t>
            </w:r>
          </w:p>
        </w:tc>
        <w:tc>
          <w:tcPr>
            <w:tcW w:w="992" w:type="dxa"/>
          </w:tcPr>
          <w:p w14:paraId="642B2D0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6607D" w:rsidRPr="00FC6663" w14:paraId="4E4445EC" w14:textId="77777777" w:rsidTr="00381CA1">
        <w:trPr>
          <w:trHeight w:val="282"/>
        </w:trPr>
        <w:tc>
          <w:tcPr>
            <w:tcW w:w="3643" w:type="dxa"/>
          </w:tcPr>
          <w:p w14:paraId="482F7E1F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-вводных</w:t>
            </w:r>
          </w:p>
        </w:tc>
        <w:tc>
          <w:tcPr>
            <w:tcW w:w="3137" w:type="dxa"/>
          </w:tcPr>
          <w:p w14:paraId="610645B3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8ACC71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75E4F6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1" w:type="dxa"/>
          </w:tcPr>
          <w:p w14:paraId="681966BA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9" w:type="dxa"/>
          </w:tcPr>
          <w:p w14:paraId="3186E9E1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14:paraId="1FC71D54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4BCE90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6607D" w:rsidRPr="00FC6663" w14:paraId="672C413F" w14:textId="77777777" w:rsidTr="00381CA1">
        <w:trPr>
          <w:trHeight w:val="282"/>
        </w:trPr>
        <w:tc>
          <w:tcPr>
            <w:tcW w:w="3643" w:type="dxa"/>
          </w:tcPr>
          <w:p w14:paraId="2C3B582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-открываемых</w:t>
            </w:r>
          </w:p>
        </w:tc>
        <w:tc>
          <w:tcPr>
            <w:tcW w:w="3137" w:type="dxa"/>
          </w:tcPr>
          <w:p w14:paraId="7BB1E62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3" w:type="dxa"/>
          </w:tcPr>
          <w:p w14:paraId="72D8188C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732A8B8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1" w:type="dxa"/>
          </w:tcPr>
          <w:p w14:paraId="1D7F9069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9" w:type="dxa"/>
          </w:tcPr>
          <w:p w14:paraId="41D3BF65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C666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14:paraId="736268D2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C66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15C260B" w14:textId="77777777" w:rsidR="0026607D" w:rsidRPr="00FC6663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27CFF224" w14:textId="77777777" w:rsidR="0026607D" w:rsidRPr="00FC6663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6F892A43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7C274EB6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0B039E6C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4E143EB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70F74810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599488C5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24FCA41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A0EED8A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69BB9D60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5D914856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990EAA1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785DEBB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25BE8746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19584C05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6B690925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790CC86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490302BA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138C6F71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0D9BFBAD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412C31C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4ED3E9E7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2C12FDD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</w:p>
    <w:p w14:paraId="38560F2C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</w:p>
    <w:p w14:paraId="5890D550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</w:p>
    <w:p w14:paraId="47543F18" w14:textId="77777777" w:rsidR="0026607D" w:rsidRPr="00B76100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 xml:space="preserve"> 9. 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Cs/>
          <w:color w:val="26282F"/>
        </w:rPr>
        <w:t>7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</w:rPr>
        <w:t>Обеспечивающая программа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>»</w:t>
      </w:r>
    </w:p>
    <w:p w14:paraId="06055E2E" w14:textId="77777777" w:rsidR="0026607D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>9.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 xml:space="preserve">1. Паспорт Подпрограммы </w:t>
      </w:r>
      <w:r>
        <w:rPr>
          <w:rFonts w:ascii="Times New Roman CYR" w:eastAsiaTheme="minorEastAsia" w:hAnsi="Times New Roman CYR" w:cs="Times New Roman CYR"/>
          <w:bCs/>
          <w:color w:val="26282F"/>
        </w:rPr>
        <w:t>7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</w:rPr>
        <w:t>Обеспечивающая программа</w:t>
      </w:r>
      <w:r w:rsidRPr="00B76100">
        <w:rPr>
          <w:rFonts w:ascii="Times New Roman CYR" w:eastAsiaTheme="minorEastAsia" w:hAnsi="Times New Roman CYR" w:cs="Times New Roman CYR"/>
          <w:bCs/>
          <w:color w:val="26282F"/>
        </w:rPr>
        <w:t>»</w:t>
      </w:r>
      <w:r>
        <w:rPr>
          <w:rFonts w:ascii="Times New Roman CYR" w:eastAsiaTheme="minorEastAsia" w:hAnsi="Times New Roman CYR" w:cs="Times New Roman CYR"/>
          <w:bCs/>
          <w:color w:val="26282F"/>
        </w:rPr>
        <w:t xml:space="preserve"> </w:t>
      </w:r>
    </w:p>
    <w:p w14:paraId="16FAB1C0" w14:textId="77777777" w:rsidR="0026607D" w:rsidRPr="00B76100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96"/>
        <w:gridCol w:w="3117"/>
        <w:gridCol w:w="1218"/>
        <w:gridCol w:w="1219"/>
        <w:gridCol w:w="1219"/>
        <w:gridCol w:w="1354"/>
        <w:gridCol w:w="1152"/>
        <w:gridCol w:w="1491"/>
      </w:tblGrid>
      <w:tr w:rsidR="0026607D" w:rsidRPr="00FA0D39" w14:paraId="57433CA2" w14:textId="77777777" w:rsidTr="00381CA1">
        <w:trPr>
          <w:trHeight w:val="308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E94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Заказчик подпрограммы</w:t>
            </w:r>
          </w:p>
        </w:tc>
        <w:tc>
          <w:tcPr>
            <w:tcW w:w="1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4A6B6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Отдел строительства у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правлени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я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 строительства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 и архитектуры 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Г</w:t>
            </w:r>
            <w:r w:rsidRPr="00EE6F69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ородского округа Шатура</w:t>
            </w:r>
          </w:p>
          <w:p w14:paraId="0BBC70E2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</w:tr>
      <w:tr w:rsidR="0026607D" w:rsidRPr="00FA0D39" w14:paraId="07031B33" w14:textId="77777777" w:rsidTr="00381CA1">
        <w:trPr>
          <w:trHeight w:val="308"/>
        </w:trPr>
        <w:tc>
          <w:tcPr>
            <w:tcW w:w="18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79E4F9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081764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2014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8761C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A7DE2D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Расходы (тыс. рублей)</w:t>
            </w:r>
          </w:p>
        </w:tc>
      </w:tr>
      <w:tr w:rsidR="0026607D" w:rsidRPr="00FA0D39" w14:paraId="4A438C08" w14:textId="77777777" w:rsidTr="00381CA1">
        <w:trPr>
          <w:trHeight w:val="906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14:paraId="1D372582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6A59F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CA3D8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68290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3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 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BBA23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4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 год</w:t>
            </w:r>
          </w:p>
          <w:p w14:paraId="05C092E1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F8420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5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 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C96EA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6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 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6804D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7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 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D607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Итого</w:t>
            </w:r>
          </w:p>
        </w:tc>
      </w:tr>
      <w:tr w:rsidR="0026607D" w:rsidRPr="00FA0D39" w14:paraId="7557E59B" w14:textId="77777777" w:rsidTr="00381CA1">
        <w:trPr>
          <w:trHeight w:val="336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14:paraId="1C5FDF4F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6895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ородского округа Шатура Московской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02F9E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Всего: в том числе: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F85C7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35 355,45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2B22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C3B2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3F61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6386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EC1D" w14:textId="77777777" w:rsidR="0026607D" w:rsidRPr="00CD2AE7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CD2AE7">
              <w:rPr>
                <w:color w:val="000000"/>
                <w:sz w:val="18"/>
                <w:szCs w:val="18"/>
              </w:rPr>
              <w:t>176 777,25</w:t>
            </w:r>
          </w:p>
        </w:tc>
      </w:tr>
      <w:tr w:rsidR="0026607D" w:rsidRPr="00FA0D39" w14:paraId="4BDE684A" w14:textId="77777777" w:rsidTr="00381CA1">
        <w:trPr>
          <w:trHeight w:val="507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14:paraId="481059A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D311E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B9F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A86CB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E007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CD2AE7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4EB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CD2AE7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630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89C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F2D9" w14:textId="77777777" w:rsidR="0026607D" w:rsidRPr="00CD2AE7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CD2A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607D" w:rsidRPr="00FA0D39" w14:paraId="5D0BB9D1" w14:textId="77777777" w:rsidTr="00381CA1">
        <w:trPr>
          <w:trHeight w:val="507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14:paraId="2E53C9A8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C05A6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1A66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A2D09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AE20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CD2AE7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E535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CD2AE7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E517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7E18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3748" w14:textId="77777777" w:rsidR="0026607D" w:rsidRPr="00CD2AE7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CD2A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6607D" w:rsidRPr="00FA0D39" w14:paraId="108A06A1" w14:textId="77777777" w:rsidTr="00381CA1">
        <w:trPr>
          <w:trHeight w:val="972"/>
        </w:trPr>
        <w:tc>
          <w:tcPr>
            <w:tcW w:w="1897" w:type="dxa"/>
            <w:vMerge/>
            <w:tcBorders>
              <w:right w:val="single" w:sz="4" w:space="0" w:color="auto"/>
            </w:tcBorders>
          </w:tcPr>
          <w:p w14:paraId="25E4800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FBAF2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3B72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ородского округа Шатура Московской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3FB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35 355,45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FB96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672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BCB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66A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35 355,45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5163" w14:textId="77777777" w:rsidR="0026607D" w:rsidRPr="00CD2AE7" w:rsidRDefault="0026607D" w:rsidP="00381CA1">
            <w:pPr>
              <w:jc w:val="center"/>
              <w:rPr>
                <w:color w:val="000000"/>
                <w:sz w:val="18"/>
                <w:szCs w:val="18"/>
              </w:rPr>
            </w:pPr>
            <w:r w:rsidRPr="00CD2AE7">
              <w:rPr>
                <w:color w:val="000000"/>
                <w:sz w:val="18"/>
                <w:szCs w:val="18"/>
              </w:rPr>
              <w:t>176 777,25</w:t>
            </w:r>
          </w:p>
        </w:tc>
      </w:tr>
      <w:tr w:rsidR="0026607D" w:rsidRPr="00FA0D39" w14:paraId="47949B62" w14:textId="77777777" w:rsidTr="00381CA1">
        <w:trPr>
          <w:trHeight w:val="338"/>
        </w:trPr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</w:tcPr>
          <w:p w14:paraId="1A2D02C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D0D0F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F9B" w14:textId="77777777" w:rsidR="0026607D" w:rsidRPr="00ED0CD0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Другие источники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3AFA7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B69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8"/>
                <w:szCs w:val="18"/>
              </w:rPr>
            </w:pPr>
            <w:r w:rsidRPr="00CD2AE7">
              <w:rPr>
                <w:rFonts w:eastAsiaTheme="minorEastAsia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0AA5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2B10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FDD3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489F" w14:textId="77777777" w:rsidR="0026607D" w:rsidRPr="00CD2AE7" w:rsidRDefault="0026607D" w:rsidP="00381CA1">
            <w:pPr>
              <w:jc w:val="center"/>
              <w:rPr>
                <w:sz w:val="18"/>
                <w:szCs w:val="18"/>
              </w:rPr>
            </w:pPr>
            <w:r w:rsidRPr="00CD2AE7">
              <w:rPr>
                <w:sz w:val="18"/>
                <w:szCs w:val="18"/>
              </w:rPr>
              <w:t>0,0</w:t>
            </w:r>
          </w:p>
        </w:tc>
      </w:tr>
    </w:tbl>
    <w:p w14:paraId="2B19CB1B" w14:textId="77777777" w:rsidR="0026607D" w:rsidRDefault="0026607D" w:rsidP="0026607D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1791A6C0" w14:textId="77777777" w:rsidR="0026607D" w:rsidRPr="009A6CF1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49B6C25B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034AF627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6DD1E884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28D2128F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1E1EB312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1AC87915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17D9CF4E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19F2B16A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0E8CED54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4F795D5F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7DFFE5A4" w14:textId="77777777" w:rsidR="0026607D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5D19C681" w14:textId="77777777" w:rsidR="0026607D" w:rsidRPr="009A6CF1" w:rsidRDefault="0026607D" w:rsidP="0026607D">
      <w:pPr>
        <w:rPr>
          <w:rFonts w:ascii="Times New Roman CYR" w:eastAsiaTheme="minorEastAsia" w:hAnsi="Times New Roman CYR" w:cs="Times New Roman CYR"/>
        </w:rPr>
      </w:pPr>
    </w:p>
    <w:p w14:paraId="40E11B81" w14:textId="77777777" w:rsidR="0026607D" w:rsidRPr="000A52C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0A52C3">
        <w:rPr>
          <w:rFonts w:ascii="Times New Roman CYR" w:eastAsiaTheme="minorEastAsia" w:hAnsi="Times New Roman CYR" w:cs="Times New Roman CYR"/>
          <w:bCs/>
          <w:color w:val="26282F"/>
        </w:rPr>
        <w:t>Характеристика проблем, решаемых посредством мероприятий</w:t>
      </w:r>
    </w:p>
    <w:p w14:paraId="16E8F922" w14:textId="77777777" w:rsidR="0026607D" w:rsidRPr="000A52C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02AA5BF5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 xml:space="preserve">Основным мероприятием Подпрограммы 7 является создание условий для реализации полномочий органов </w:t>
      </w:r>
      <w:r>
        <w:rPr>
          <w:rFonts w:ascii="Times New Roman CYR" w:eastAsiaTheme="minorEastAsia" w:hAnsi="Times New Roman CYR" w:cs="Times New Roman CYR"/>
        </w:rPr>
        <w:t>местного самоуправления</w:t>
      </w:r>
      <w:r w:rsidRPr="006E1920">
        <w:rPr>
          <w:rFonts w:ascii="Times New Roman CYR" w:eastAsiaTheme="minorEastAsia" w:hAnsi="Times New Roman CYR" w:cs="Times New Roman CYR"/>
        </w:rPr>
        <w:t>.</w:t>
      </w:r>
    </w:p>
    <w:p w14:paraId="5C9667DF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>Мероприятия Подпрограммы 7 включают в себя:</w:t>
      </w:r>
    </w:p>
    <w:p w14:paraId="111BB3C1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 xml:space="preserve">организационные мероприятия, обеспечивающие планирование, реализацию, корректировку и контроль исполнения, предусмотренных </w:t>
      </w:r>
      <w:r>
        <w:rPr>
          <w:rFonts w:ascii="Times New Roman CYR" w:eastAsiaTheme="minorEastAsia" w:hAnsi="Times New Roman CYR" w:cs="Times New Roman CYR"/>
        </w:rPr>
        <w:t>Уставом   МАУ «Управление</w:t>
      </w:r>
      <w:r w:rsidRPr="006E192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капитального строительства», </w:t>
      </w:r>
      <w:r w:rsidRPr="006E1920">
        <w:rPr>
          <w:rFonts w:ascii="Times New Roman CYR" w:eastAsiaTheme="minorEastAsia" w:hAnsi="Times New Roman CYR" w:cs="Times New Roman CYR"/>
        </w:rPr>
        <w:t>видов деятел</w:t>
      </w:r>
      <w:r>
        <w:rPr>
          <w:rFonts w:ascii="Times New Roman CYR" w:eastAsiaTheme="minorEastAsia" w:hAnsi="Times New Roman CYR" w:cs="Times New Roman CYR"/>
        </w:rPr>
        <w:t xml:space="preserve">ьности и функций; </w:t>
      </w:r>
      <w:r w:rsidRPr="006E1920">
        <w:rPr>
          <w:rFonts w:ascii="Times New Roman CYR" w:eastAsiaTheme="minorEastAsia" w:hAnsi="Times New Roman CYR" w:cs="Times New Roman CYR"/>
        </w:rPr>
        <w:t>методическое и информационное обеспечение.</w:t>
      </w:r>
    </w:p>
    <w:p w14:paraId="6ECBA025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 xml:space="preserve">Мероприятия Подпрограммы 7 направлены на рациональное использование средств бюджета </w:t>
      </w:r>
      <w:r>
        <w:rPr>
          <w:rFonts w:ascii="Times New Roman CYR" w:eastAsiaTheme="minorEastAsia" w:hAnsi="Times New Roman CYR" w:cs="Times New Roman CYR"/>
        </w:rPr>
        <w:t xml:space="preserve">Городского округа Шатура </w:t>
      </w:r>
      <w:r w:rsidRPr="006E1920">
        <w:rPr>
          <w:rFonts w:ascii="Times New Roman CYR" w:eastAsiaTheme="minorEastAsia" w:hAnsi="Times New Roman CYR" w:cs="Times New Roman CYR"/>
        </w:rPr>
        <w:t>на обеспечение деятельности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884E14">
        <w:rPr>
          <w:rFonts w:ascii="Times New Roman CYR" w:eastAsiaTheme="minorEastAsia" w:hAnsi="Times New Roman CYR" w:cs="Times New Roman CYR"/>
        </w:rPr>
        <w:t>М</w:t>
      </w:r>
      <w:r>
        <w:rPr>
          <w:rFonts w:ascii="Times New Roman CYR" w:eastAsiaTheme="minorEastAsia" w:hAnsi="Times New Roman CYR" w:cs="Times New Roman CYR"/>
        </w:rPr>
        <w:t>А</w:t>
      </w:r>
      <w:r w:rsidRPr="00884E14">
        <w:rPr>
          <w:rFonts w:ascii="Times New Roman CYR" w:eastAsiaTheme="minorEastAsia" w:hAnsi="Times New Roman CYR" w:cs="Times New Roman CYR"/>
        </w:rPr>
        <w:t xml:space="preserve">У 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884E14">
        <w:rPr>
          <w:rFonts w:ascii="Times New Roman CYR" w:eastAsiaTheme="minorEastAsia" w:hAnsi="Times New Roman CYR" w:cs="Times New Roman CYR"/>
        </w:rPr>
        <w:t>«Управление  капитального строительства»,</w:t>
      </w:r>
    </w:p>
    <w:p w14:paraId="14CB8BA7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FB941D5" w14:textId="77777777" w:rsidR="0026607D" w:rsidRPr="000A52C3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bookmarkStart w:id="6" w:name="sub_101623"/>
      <w:r w:rsidRPr="000A52C3">
        <w:rPr>
          <w:rFonts w:ascii="Times New Roman CYR" w:eastAsiaTheme="minorEastAsia" w:hAnsi="Times New Roman CYR" w:cs="Times New Roman CYR"/>
          <w:bCs/>
          <w:color w:val="26282F"/>
        </w:rPr>
        <w:t xml:space="preserve">Обеспечение деятельности учреждений, подведомственных администрации Городского округа Шатура </w:t>
      </w:r>
    </w:p>
    <w:bookmarkEnd w:id="6"/>
    <w:p w14:paraId="611F831C" w14:textId="77777777" w:rsidR="0026607D" w:rsidRPr="000A52C3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0F5B73F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 xml:space="preserve">Финансовое обеспечение выполнения </w:t>
      </w:r>
      <w:r>
        <w:rPr>
          <w:rFonts w:ascii="Times New Roman CYR" w:eastAsiaTheme="minorEastAsia" w:hAnsi="Times New Roman CYR" w:cs="Times New Roman CYR"/>
        </w:rPr>
        <w:t>муниципального</w:t>
      </w:r>
      <w:r w:rsidRPr="006E1920">
        <w:rPr>
          <w:rFonts w:ascii="Times New Roman CYR" w:eastAsiaTheme="minorEastAsia" w:hAnsi="Times New Roman CYR" w:cs="Times New Roman CYR"/>
        </w:rPr>
        <w:t xml:space="preserve"> задания </w:t>
      </w:r>
      <w:r>
        <w:rPr>
          <w:rFonts w:ascii="Times New Roman CYR" w:eastAsiaTheme="minorEastAsia" w:hAnsi="Times New Roman CYR" w:cs="Times New Roman CYR"/>
        </w:rPr>
        <w:t>муниципальным бюджетным</w:t>
      </w:r>
      <w:r w:rsidRPr="006E1920">
        <w:rPr>
          <w:rFonts w:ascii="Times New Roman CYR" w:eastAsiaTheme="minorEastAsia" w:hAnsi="Times New Roman CYR" w:cs="Times New Roman CYR"/>
        </w:rPr>
        <w:t xml:space="preserve"> учреждениями </w:t>
      </w:r>
      <w:r>
        <w:rPr>
          <w:rFonts w:ascii="Times New Roman CYR" w:eastAsiaTheme="minorEastAsia" w:hAnsi="Times New Roman CYR" w:cs="Times New Roman CYR"/>
        </w:rPr>
        <w:t>Управление капитального строительства</w:t>
      </w:r>
      <w:r w:rsidRPr="006E1920">
        <w:rPr>
          <w:rFonts w:ascii="Times New Roman CYR" w:eastAsiaTheme="minorEastAsia" w:hAnsi="Times New Roman CYR" w:cs="Times New Roman CYR"/>
        </w:rPr>
        <w:t xml:space="preserve"> осуществляется в виде субсидий из бюджета </w:t>
      </w:r>
      <w:r>
        <w:rPr>
          <w:rFonts w:ascii="Times New Roman CYR" w:eastAsiaTheme="minorEastAsia" w:hAnsi="Times New Roman CYR" w:cs="Times New Roman CYR"/>
        </w:rPr>
        <w:t>Городского округа   Шатура.</w:t>
      </w:r>
    </w:p>
    <w:p w14:paraId="3D8398D8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E1920">
        <w:rPr>
          <w:rFonts w:ascii="Times New Roman CYR" w:eastAsiaTheme="minorEastAsia" w:hAnsi="Times New Roman CYR" w:cs="Times New Roman CYR"/>
        </w:rPr>
        <w:t>Основными целями деятельности Учреждени</w:t>
      </w:r>
      <w:r>
        <w:rPr>
          <w:rFonts w:ascii="Times New Roman CYR" w:eastAsiaTheme="minorEastAsia" w:hAnsi="Times New Roman CYR" w:cs="Times New Roman CYR"/>
        </w:rPr>
        <w:t>я</w:t>
      </w:r>
      <w:r w:rsidRPr="006E1920">
        <w:rPr>
          <w:rFonts w:ascii="Times New Roman CYR" w:eastAsiaTheme="minorEastAsia" w:hAnsi="Times New Roman CYR" w:cs="Times New Roman CYR"/>
        </w:rPr>
        <w:t xml:space="preserve"> являются:</w:t>
      </w:r>
    </w:p>
    <w:p w14:paraId="7C8B6FB4" w14:textId="77777777" w:rsidR="0026607D" w:rsidRPr="006C3FD2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C3FD2">
        <w:rPr>
          <w:rFonts w:ascii="Times New Roman CYR" w:eastAsiaTheme="minorEastAsia" w:hAnsi="Times New Roman CYR" w:cs="Times New Roman CYR"/>
        </w:rPr>
        <w:t xml:space="preserve">сопровождение процедур осуществления закупок товаров, работ, услуг для обеспечения </w:t>
      </w:r>
      <w:r>
        <w:rPr>
          <w:rFonts w:ascii="Times New Roman CYR" w:eastAsiaTheme="minorEastAsia" w:hAnsi="Times New Roman CYR" w:cs="Times New Roman CYR"/>
        </w:rPr>
        <w:t>муниципальных нужд</w:t>
      </w:r>
      <w:r w:rsidRPr="006C3FD2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в сфере</w:t>
      </w:r>
      <w:r w:rsidRPr="006C3FD2">
        <w:rPr>
          <w:rFonts w:ascii="Times New Roman CYR" w:eastAsiaTheme="minorEastAsia" w:hAnsi="Times New Roman CYR" w:cs="Times New Roman CYR"/>
        </w:rPr>
        <w:t xml:space="preserve"> строительной и градостроительной деятельности, переселения граждан из аварийных многоквартирных домов;</w:t>
      </w:r>
    </w:p>
    <w:p w14:paraId="0C495969" w14:textId="77777777" w:rsidR="0026607D" w:rsidRPr="006C3FD2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C3FD2">
        <w:rPr>
          <w:rFonts w:ascii="Times New Roman CYR" w:eastAsiaTheme="minorEastAsia" w:hAnsi="Times New Roman CYR" w:cs="Times New Roman CYR"/>
        </w:rPr>
        <w:t xml:space="preserve"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</w:t>
      </w:r>
      <w:r>
        <w:rPr>
          <w:rFonts w:ascii="Times New Roman CYR" w:eastAsiaTheme="minorEastAsia" w:hAnsi="Times New Roman CYR" w:cs="Times New Roman CYR"/>
        </w:rPr>
        <w:t xml:space="preserve">(реконструкции), финансируемых </w:t>
      </w:r>
      <w:r w:rsidRPr="006C3FD2">
        <w:rPr>
          <w:rFonts w:ascii="Times New Roman CYR" w:eastAsiaTheme="minorEastAsia" w:hAnsi="Times New Roman CYR" w:cs="Times New Roman CYR"/>
        </w:rPr>
        <w:t xml:space="preserve"> за счет средств бюджета</w:t>
      </w:r>
      <w:r>
        <w:rPr>
          <w:rFonts w:ascii="Times New Roman CYR" w:eastAsiaTheme="minorEastAsia" w:hAnsi="Times New Roman CYR" w:cs="Times New Roman CYR"/>
        </w:rPr>
        <w:t xml:space="preserve"> Московской области, бюджета </w:t>
      </w:r>
      <w:r w:rsidRPr="006C3FD2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Городского округа Шатура, внебюджетных источников</w:t>
      </w:r>
      <w:r w:rsidRPr="006C3FD2">
        <w:rPr>
          <w:rFonts w:ascii="Times New Roman CYR" w:eastAsiaTheme="minorEastAsia" w:hAnsi="Times New Roman CYR" w:cs="Times New Roman CYR"/>
        </w:rPr>
        <w:t>;</w:t>
      </w:r>
    </w:p>
    <w:p w14:paraId="74F7BEEC" w14:textId="77777777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C3FD2">
        <w:rPr>
          <w:rFonts w:ascii="Times New Roman CYR" w:eastAsiaTheme="minorEastAsia" w:hAnsi="Times New Roman CYR" w:cs="Times New Roman CYR"/>
        </w:rPr>
        <w:t xml:space="preserve">обеспечение реализации полномочий проектировщика и технического заказчика в отношении объектов капитального строительства (реконструкции), финансируемых полностью за счет </w:t>
      </w:r>
      <w:r w:rsidRPr="000754B2">
        <w:rPr>
          <w:rFonts w:ascii="Times New Roman CYR" w:eastAsiaTheme="minorEastAsia" w:hAnsi="Times New Roman CYR" w:cs="Times New Roman CYR"/>
        </w:rPr>
        <w:t>за счет сре</w:t>
      </w:r>
      <w:r>
        <w:rPr>
          <w:rFonts w:ascii="Times New Roman CYR" w:eastAsiaTheme="minorEastAsia" w:hAnsi="Times New Roman CYR" w:cs="Times New Roman CYR"/>
        </w:rPr>
        <w:t>дств бюджета Московской области,</w:t>
      </w:r>
      <w:r w:rsidRPr="000754B2">
        <w:rPr>
          <w:rFonts w:ascii="Times New Roman CYR" w:eastAsiaTheme="minorEastAsia" w:hAnsi="Times New Roman CYR" w:cs="Times New Roman CYR"/>
        </w:rPr>
        <w:t xml:space="preserve"> бюджета Городского округа Шатура, внебюджетных источников</w:t>
      </w:r>
      <w:r w:rsidRPr="006C3FD2">
        <w:rPr>
          <w:rFonts w:ascii="Times New Roman CYR" w:eastAsiaTheme="minorEastAsia" w:hAnsi="Times New Roman CYR" w:cs="Times New Roman CYR"/>
        </w:rPr>
        <w:t>.</w:t>
      </w:r>
    </w:p>
    <w:p w14:paraId="5F646343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940E12D" w14:textId="77777777" w:rsidR="0026607D" w:rsidRPr="000A52C3" w:rsidRDefault="0026607D" w:rsidP="0026607D">
      <w:pPr>
        <w:jc w:val="center"/>
      </w:pPr>
      <w:bookmarkStart w:id="7" w:name="sub_101621"/>
      <w:r w:rsidRPr="000A52C3">
        <w:t>Обеспечение деятельности МБУ «Управление капитального строительства»</w:t>
      </w:r>
    </w:p>
    <w:bookmarkEnd w:id="7"/>
    <w:p w14:paraId="390B3B0A" w14:textId="77777777" w:rsidR="0026607D" w:rsidRPr="006E1920" w:rsidRDefault="0026607D" w:rsidP="002660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7EE4B13E" w14:textId="6F247648" w:rsidR="0026607D" w:rsidRPr="009A6CF1" w:rsidRDefault="0026607D" w:rsidP="0026607D">
      <w:pPr>
        <w:tabs>
          <w:tab w:val="center" w:pos="6978"/>
        </w:tabs>
        <w:rPr>
          <w:rFonts w:ascii="Times New Roman CYR" w:eastAsiaTheme="minorEastAsia" w:hAnsi="Times New Roman CYR" w:cs="Times New Roman CYR"/>
        </w:rPr>
        <w:sectPr w:rsidR="0026607D" w:rsidRPr="009A6CF1" w:rsidSect="006D41B6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  <w:r w:rsidRPr="006E1920">
        <w:rPr>
          <w:rFonts w:ascii="Times New Roman CYR" w:eastAsiaTheme="minorEastAsia" w:hAnsi="Times New Roman CYR" w:cs="Times New Roman CYR"/>
        </w:rPr>
        <w:t xml:space="preserve">Своевременное обеспечение </w:t>
      </w:r>
      <w:r>
        <w:rPr>
          <w:rFonts w:ascii="Times New Roman CYR" w:eastAsiaTheme="minorEastAsia" w:hAnsi="Times New Roman CYR" w:cs="Times New Roman CYR"/>
        </w:rPr>
        <w:t>МАУ «</w:t>
      </w:r>
      <w:r w:rsidRPr="006C3FD2">
        <w:rPr>
          <w:rFonts w:ascii="Times New Roman CYR" w:eastAsiaTheme="minorEastAsia" w:hAnsi="Times New Roman CYR" w:cs="Times New Roman CYR"/>
        </w:rPr>
        <w:t>Управление капитального строительства</w:t>
      </w:r>
      <w:r>
        <w:rPr>
          <w:rFonts w:ascii="Times New Roman CYR" w:eastAsiaTheme="minorEastAsia" w:hAnsi="Times New Roman CYR" w:cs="Times New Roman CYR"/>
        </w:rPr>
        <w:t xml:space="preserve">» </w:t>
      </w:r>
      <w:r w:rsidRPr="006E1920">
        <w:rPr>
          <w:rFonts w:ascii="Times New Roman CYR" w:eastAsiaTheme="minorEastAsia" w:hAnsi="Times New Roman CYR" w:cs="Times New Roman CYR"/>
        </w:rPr>
        <w:t>основными средствами и материальными запасами в объеме, необходимом для выполнения его полномочий, сформировано в соответствии с потребностью в оргтехнике, офисной мебели, канцелярских принадлежностях, офисной бумаге, системах кондиционирования воздуха, расходных материалах и запасных частях к оргтехнике и других товарах</w:t>
      </w:r>
    </w:p>
    <w:p w14:paraId="629FDC18" w14:textId="2F0D1620" w:rsidR="0026607D" w:rsidRDefault="0026607D" w:rsidP="0026607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>9.</w:t>
      </w:r>
      <w:r w:rsidR="00AA2D27">
        <w:rPr>
          <w:rFonts w:ascii="Times New Roman CYR" w:eastAsiaTheme="minorEastAsia" w:hAnsi="Times New Roman CYR" w:cs="Times New Roman CYR"/>
          <w:bCs/>
          <w:color w:val="26282F"/>
        </w:rPr>
        <w:t>2</w:t>
      </w:r>
      <w:r w:rsidRPr="00D27C65">
        <w:rPr>
          <w:rFonts w:ascii="Times New Roman CYR" w:eastAsiaTheme="minorEastAsia" w:hAnsi="Times New Roman CYR" w:cs="Times New Roman CYR"/>
          <w:bCs/>
          <w:color w:val="26282F"/>
        </w:rPr>
        <w:t xml:space="preserve">. Перечень мероприятий Подпрограммы </w:t>
      </w:r>
      <w:r>
        <w:rPr>
          <w:rFonts w:ascii="Times New Roman CYR" w:eastAsiaTheme="minorEastAsia" w:hAnsi="Times New Roman CYR" w:cs="Times New Roman CYR"/>
          <w:bCs/>
          <w:color w:val="26282F"/>
        </w:rPr>
        <w:t>7</w:t>
      </w:r>
      <w:r w:rsidRPr="00D27C65">
        <w:rPr>
          <w:rFonts w:ascii="Times New Roman CYR" w:eastAsiaTheme="minorEastAsia" w:hAnsi="Times New Roman CYR" w:cs="Times New Roman CYR"/>
          <w:bCs/>
          <w:color w:val="26282F"/>
        </w:rPr>
        <w:t xml:space="preserve"> «</w:t>
      </w:r>
      <w:r>
        <w:rPr>
          <w:rFonts w:ascii="Times New Roman CYR" w:eastAsiaTheme="minorEastAsia" w:hAnsi="Times New Roman CYR" w:cs="Times New Roman CYR"/>
          <w:bCs/>
          <w:color w:val="26282F"/>
        </w:rPr>
        <w:t>Обеспечивающая подпрограмма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</w:rPr>
        <w:t>»</w:t>
      </w:r>
    </w:p>
    <w:p w14:paraId="29CB641B" w14:textId="77777777" w:rsidR="0026607D" w:rsidRPr="00D27C65" w:rsidRDefault="0026607D" w:rsidP="0026607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tbl>
      <w:tblPr>
        <w:tblpPr w:leftFromText="180" w:rightFromText="180" w:vertAnchor="text" w:horzAnchor="margin" w:tblpX="250" w:tblpY="95"/>
        <w:tblW w:w="14521" w:type="dxa"/>
        <w:tblLayout w:type="fixed"/>
        <w:tblLook w:val="04A0" w:firstRow="1" w:lastRow="0" w:firstColumn="1" w:lastColumn="0" w:noHBand="0" w:noVBand="1"/>
      </w:tblPr>
      <w:tblGrid>
        <w:gridCol w:w="368"/>
        <w:gridCol w:w="1869"/>
        <w:gridCol w:w="667"/>
        <w:gridCol w:w="2143"/>
        <w:gridCol w:w="1069"/>
        <w:gridCol w:w="1069"/>
        <w:gridCol w:w="1069"/>
        <w:gridCol w:w="1069"/>
        <w:gridCol w:w="1069"/>
        <w:gridCol w:w="943"/>
        <w:gridCol w:w="1418"/>
        <w:gridCol w:w="1768"/>
      </w:tblGrid>
      <w:tr w:rsidR="0026607D" w:rsidRPr="00FA0D39" w14:paraId="3775541A" w14:textId="77777777" w:rsidTr="00381CA1">
        <w:trPr>
          <w:trHeight w:val="382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C0C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№</w:t>
            </w:r>
          </w:p>
          <w:p w14:paraId="035CFA10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№</w:t>
            </w:r>
          </w:p>
          <w:p w14:paraId="20F1FB7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B9E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Мероприятие Подпрограммы 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45C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Сроки исполнения мероприя-</w:t>
            </w:r>
          </w:p>
          <w:p w14:paraId="291A4FEB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тия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3AF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E32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Всего (тыс.руб.)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41E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Объемы финансирования по годам</w:t>
            </w:r>
            <w:r w:rsidRPr="00EC5AD4">
              <w:rPr>
                <w:rFonts w:eastAsiaTheme="minorEastAsia"/>
                <w:sz w:val="18"/>
                <w:szCs w:val="18"/>
              </w:rPr>
              <w:br/>
              <w:t>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F1C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Ответствен-</w:t>
            </w:r>
          </w:p>
          <w:p w14:paraId="4C7EBF17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ный за выполнение мероприятия</w:t>
            </w:r>
          </w:p>
          <w:p w14:paraId="3575BEDB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 xml:space="preserve"> Подпрограммы 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7D0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Планируемые р</w:t>
            </w:r>
            <w:r w:rsidRPr="00EC5AD4">
              <w:rPr>
                <w:rFonts w:eastAsiaTheme="minorEastAsia"/>
                <w:sz w:val="18"/>
                <w:szCs w:val="18"/>
              </w:rPr>
              <w:t xml:space="preserve">езультаты выполнения </w:t>
            </w:r>
          </w:p>
          <w:p w14:paraId="695D7847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мероприяти</w:t>
            </w:r>
            <w:r>
              <w:rPr>
                <w:rFonts w:eastAsiaTheme="minorEastAsia"/>
                <w:sz w:val="18"/>
                <w:szCs w:val="18"/>
              </w:rPr>
              <w:t>й</w:t>
            </w:r>
          </w:p>
          <w:p w14:paraId="41DC31F5" w14:textId="77777777" w:rsidR="0026607D" w:rsidRPr="00EC5AD4" w:rsidRDefault="0026607D" w:rsidP="00381CA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 w:val="18"/>
                <w:szCs w:val="18"/>
              </w:rPr>
            </w:pPr>
            <w:r w:rsidRPr="00EC5AD4">
              <w:rPr>
                <w:rFonts w:eastAsiaTheme="minorEastAsia"/>
                <w:sz w:val="18"/>
                <w:szCs w:val="18"/>
              </w:rPr>
              <w:t>Подпрограммы 3</w:t>
            </w:r>
          </w:p>
        </w:tc>
      </w:tr>
      <w:tr w:rsidR="0026607D" w:rsidRPr="00FA0D39" w14:paraId="31E9173A" w14:textId="77777777" w:rsidTr="00381CA1">
        <w:trPr>
          <w:trHeight w:val="1393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9F4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DA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675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61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C2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E42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20</w:t>
            </w:r>
            <w:r>
              <w:rPr>
                <w:rFonts w:eastAsiaTheme="minorEastAsia"/>
                <w:sz w:val="16"/>
                <w:szCs w:val="16"/>
              </w:rPr>
              <w:t>23</w:t>
            </w:r>
          </w:p>
          <w:p w14:paraId="0490B820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78D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  <w:p w14:paraId="3ECF9157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DA2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5</w:t>
            </w:r>
            <w:r w:rsidRPr="00FA0D39">
              <w:rPr>
                <w:rFonts w:eastAsiaTheme="minorEastAsia"/>
                <w:sz w:val="16"/>
                <w:szCs w:val="16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054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6</w:t>
            </w:r>
            <w:r w:rsidRPr="00FA0D39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CDFED2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184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7</w:t>
            </w:r>
            <w:r w:rsidRPr="00FA0D39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33732AB6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61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E90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6"/>
                <w:szCs w:val="16"/>
              </w:rPr>
            </w:pPr>
          </w:p>
        </w:tc>
      </w:tr>
      <w:tr w:rsidR="0026607D" w:rsidRPr="00FA0D39" w14:paraId="5180D055" w14:textId="77777777" w:rsidTr="00381CA1">
        <w:trPr>
          <w:trHeight w:val="26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889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004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0AC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1A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FA0D39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846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677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F66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06D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D4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CA8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  <w:p w14:paraId="2D089246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B8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1D8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</w:tr>
      <w:tr w:rsidR="0026607D" w:rsidRPr="00FA0D39" w14:paraId="2B03DEB1" w14:textId="77777777" w:rsidTr="00381CA1">
        <w:trPr>
          <w:trHeight w:val="32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34C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B135" w14:textId="77777777" w:rsidR="0026607D" w:rsidRPr="00AC17A1" w:rsidRDefault="0026607D" w:rsidP="00381CA1">
            <w:pPr>
              <w:rPr>
                <w:sz w:val="18"/>
                <w:szCs w:val="18"/>
              </w:rPr>
            </w:pPr>
            <w:r w:rsidRPr="00AC17A1">
              <w:rPr>
                <w:sz w:val="18"/>
                <w:szCs w:val="18"/>
              </w:rPr>
              <w:t>Основное мероприятие 01.</w:t>
            </w:r>
          </w:p>
          <w:p w14:paraId="35A60716" w14:textId="77777777" w:rsidR="0026607D" w:rsidRPr="00080D4B" w:rsidRDefault="0026607D" w:rsidP="00381CA1">
            <w:pPr>
              <w:rPr>
                <w:sz w:val="18"/>
                <w:szCs w:val="18"/>
              </w:rPr>
            </w:pPr>
            <w:r w:rsidRPr="00AC17A1">
              <w:rPr>
                <w:sz w:val="18"/>
                <w:szCs w:val="18"/>
              </w:rPr>
              <w:t>«Создание условий для реализации полномочий органов местного самоуправления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A9FBF" w14:textId="77777777" w:rsidR="0026607D" w:rsidRDefault="0026607D" w:rsidP="00381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3E7F4A8A" w14:textId="77777777" w:rsidR="0026607D" w:rsidRPr="00080D4B" w:rsidRDefault="0026607D" w:rsidP="00381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080D4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560B" w14:textId="77777777" w:rsidR="0026607D" w:rsidRPr="004B6D0E" w:rsidRDefault="0026607D" w:rsidP="00381CA1">
            <w:pPr>
              <w:rPr>
                <w:sz w:val="16"/>
                <w:szCs w:val="16"/>
              </w:rPr>
            </w:pPr>
            <w:r w:rsidRPr="004B6D0E">
              <w:rPr>
                <w:sz w:val="16"/>
                <w:szCs w:val="16"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A988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176 777,25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48F76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F87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39D4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6768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087A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085D" w14:textId="77777777" w:rsidR="0026607D" w:rsidRPr="00AE393A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Отдел </w:t>
            </w:r>
            <w:r w:rsidRPr="00AE393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строительства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управления строительства и архитектуры </w:t>
            </w:r>
            <w:r w:rsidRPr="00AE393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F9BAC" w14:textId="77777777" w:rsidR="0026607D" w:rsidRPr="00AE393A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884E14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26607D" w:rsidRPr="00FA0D39" w14:paraId="6D729CD1" w14:textId="77777777" w:rsidTr="00381CA1">
        <w:trPr>
          <w:trHeight w:val="32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2F189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8E851" w14:textId="77777777" w:rsidR="0026607D" w:rsidRPr="00080D4B" w:rsidRDefault="0026607D" w:rsidP="00381CA1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53336" w14:textId="77777777" w:rsidR="0026607D" w:rsidRDefault="0026607D" w:rsidP="00381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28A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4B6D0E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739E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3510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7748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0881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6BD" w14:textId="77777777" w:rsidR="0026607D" w:rsidRPr="00415817" w:rsidRDefault="0026607D" w:rsidP="00381CA1">
            <w:pPr>
              <w:jc w:val="center"/>
              <w:rPr>
                <w:sz w:val="16"/>
                <w:szCs w:val="16"/>
              </w:rPr>
            </w:pPr>
            <w:r w:rsidRPr="00415817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ED77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5A8AD" w14:textId="77777777" w:rsidR="0026607D" w:rsidRPr="00AE393A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C266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26607D" w:rsidRPr="00FA0D39" w14:paraId="2BA07068" w14:textId="77777777" w:rsidTr="00381CA1">
        <w:trPr>
          <w:trHeight w:val="421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EEF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B63D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C3B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1B2E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4B6D0E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E4E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81D4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4D2C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82CD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C8F1" w14:textId="77777777" w:rsidR="0026607D" w:rsidRPr="00415817" w:rsidRDefault="0026607D" w:rsidP="00381CA1">
            <w:pPr>
              <w:jc w:val="center"/>
              <w:rPr>
                <w:sz w:val="16"/>
                <w:szCs w:val="16"/>
              </w:rPr>
            </w:pPr>
            <w:r w:rsidRPr="00415817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908E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6A9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8A00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2758A6DE" w14:textId="77777777" w:rsidTr="00381CA1">
        <w:trPr>
          <w:trHeight w:val="546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51847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1351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3A6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5DE8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4B6D0E">
              <w:rPr>
                <w:sz w:val="16"/>
                <w:szCs w:val="16"/>
              </w:rPr>
              <w:t>ородского Шатура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8638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176 777,25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5CC6A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CF95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4F24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BA8B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59E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502F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A0758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39ABBDFE" w14:textId="77777777" w:rsidTr="00381CA1">
        <w:trPr>
          <w:trHeight w:val="427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BB5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E60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5C83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4A1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D019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DFC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0A49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623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AA9B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D780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F26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0B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0FCE4AB3" w14:textId="77777777" w:rsidTr="00381CA1">
        <w:trPr>
          <w:trHeight w:val="35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925E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08FD281" w14:textId="77777777" w:rsidR="0026607D" w:rsidRPr="00537260" w:rsidRDefault="0026607D" w:rsidP="00381CA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4BD" w14:textId="77777777" w:rsidR="0026607D" w:rsidRPr="00AC17A1" w:rsidRDefault="0026607D" w:rsidP="00381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 w:rsidRPr="00AC17A1">
              <w:rPr>
                <w:sz w:val="18"/>
                <w:szCs w:val="18"/>
              </w:rPr>
              <w:t>1.1.</w:t>
            </w:r>
          </w:p>
          <w:p w14:paraId="243EA124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  <w:r w:rsidRPr="00AC17A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AAB0" w14:textId="77777777" w:rsidR="0026607D" w:rsidRPr="00016D96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16D96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3</w:t>
            </w:r>
            <w:r w:rsidRPr="00016D96">
              <w:rPr>
                <w:rFonts w:eastAsiaTheme="minorEastAsia"/>
                <w:sz w:val="18"/>
                <w:szCs w:val="18"/>
              </w:rPr>
              <w:t>-</w:t>
            </w:r>
          </w:p>
          <w:p w14:paraId="7478D5C9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16D96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7</w:t>
            </w:r>
            <w:r w:rsidRPr="00016D96">
              <w:rPr>
                <w:rFonts w:eastAsiaTheme="minorEastAsia"/>
                <w:sz w:val="18"/>
                <w:szCs w:val="18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7488" w14:textId="77777777" w:rsidR="0026607D" w:rsidRPr="00AB3AB2" w:rsidRDefault="0026607D" w:rsidP="00381CA1">
            <w:pPr>
              <w:rPr>
                <w:b/>
                <w:sz w:val="16"/>
                <w:szCs w:val="16"/>
              </w:rPr>
            </w:pPr>
            <w:r w:rsidRPr="00AB3AB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70A0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176 777,25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2A78D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CF20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BEB0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B64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12EC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82D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18"/>
                <w:szCs w:val="18"/>
              </w:rPr>
            </w:pPr>
            <w:r w:rsidRPr="00B94AA2">
              <w:rPr>
                <w:rFonts w:eastAsiaTheme="minorEastAsia"/>
                <w:sz w:val="18"/>
                <w:szCs w:val="18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14:paraId="36AB81E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75B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884E14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в сфере строительства </w:t>
            </w:r>
          </w:p>
          <w:p w14:paraId="6489A6B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715BDB43" w14:textId="77777777" w:rsidTr="00381CA1">
        <w:trPr>
          <w:trHeight w:val="35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64AE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5522" w14:textId="77777777" w:rsidR="0026607D" w:rsidRPr="006D683D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D0" w14:textId="77777777" w:rsidR="0026607D" w:rsidRPr="00016D96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F3A7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0916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6C67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9C57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5ED1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4E05" w14:textId="77777777" w:rsidR="0026607D" w:rsidRPr="00415817" w:rsidRDefault="0026607D" w:rsidP="00381CA1">
            <w:pPr>
              <w:jc w:val="center"/>
              <w:rPr>
                <w:sz w:val="16"/>
                <w:szCs w:val="16"/>
              </w:rPr>
            </w:pPr>
            <w:r w:rsidRPr="00415817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E458" w14:textId="77777777" w:rsidR="0026607D" w:rsidRPr="00AB3AB2" w:rsidRDefault="0026607D" w:rsidP="00381CA1">
            <w:pPr>
              <w:jc w:val="center"/>
              <w:rPr>
                <w:sz w:val="16"/>
                <w:szCs w:val="16"/>
              </w:rPr>
            </w:pPr>
            <w:r w:rsidRPr="00AB3AB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53C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A4A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</w:p>
        </w:tc>
      </w:tr>
      <w:tr w:rsidR="0026607D" w:rsidRPr="00FA0D39" w14:paraId="32AE9A05" w14:textId="77777777" w:rsidTr="00381CA1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78622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CA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F9868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8EAC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18"/>
                <w:szCs w:val="18"/>
              </w:rPr>
            </w:pPr>
            <w:r w:rsidRPr="006D683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1B80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7CE20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662F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FAA1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DF82" w14:textId="77777777" w:rsidR="0026607D" w:rsidRPr="00415817" w:rsidRDefault="0026607D" w:rsidP="00381CA1">
            <w:pPr>
              <w:jc w:val="center"/>
              <w:rPr>
                <w:sz w:val="16"/>
                <w:szCs w:val="16"/>
              </w:rPr>
            </w:pPr>
            <w:r w:rsidRPr="00415817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6328" w14:textId="77777777" w:rsidR="0026607D" w:rsidRPr="00AB3AB2" w:rsidRDefault="0026607D" w:rsidP="00381CA1">
            <w:pPr>
              <w:jc w:val="center"/>
              <w:rPr>
                <w:sz w:val="16"/>
                <w:szCs w:val="16"/>
              </w:rPr>
            </w:pPr>
            <w:r w:rsidRPr="00AB3AB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2B4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70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251F9A66" w14:textId="77777777" w:rsidTr="00381CA1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6E0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10C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ED90B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55A9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18"/>
                <w:szCs w:val="18"/>
              </w:rPr>
            </w:pPr>
            <w:r w:rsidRPr="00322821"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t xml:space="preserve"> бюджета Г</w:t>
            </w:r>
            <w:r w:rsidRPr="00322821">
              <w:rPr>
                <w:sz w:val="16"/>
                <w:szCs w:val="16"/>
              </w:rPr>
              <w:t>ородского Шатура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05FD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176 777,25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AB3B2" w14:textId="77777777" w:rsidR="0026607D" w:rsidRPr="00CD2AE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CD2AE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8603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EC78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718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72D8" w14:textId="77777777" w:rsidR="0026607D" w:rsidRPr="00CD2AE7" w:rsidRDefault="0026607D" w:rsidP="00381CA1">
            <w:pPr>
              <w:jc w:val="center"/>
              <w:rPr>
                <w:sz w:val="16"/>
                <w:szCs w:val="16"/>
              </w:rPr>
            </w:pPr>
            <w:r w:rsidRPr="00CD2AE7">
              <w:rPr>
                <w:sz w:val="16"/>
                <w:szCs w:val="16"/>
              </w:rPr>
              <w:t>35 355,45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B1D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ECA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6607D" w:rsidRPr="00FA0D39" w14:paraId="1E7CA3D1" w14:textId="77777777" w:rsidTr="00381CA1">
        <w:trPr>
          <w:trHeight w:val="354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0BAE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EDC7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59D6C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FF91" w14:textId="77777777" w:rsidR="0026607D" w:rsidRDefault="0026607D" w:rsidP="00381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3FFB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6602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41581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5529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D83D" w14:textId="77777777" w:rsidR="0026607D" w:rsidRPr="00415817" w:rsidRDefault="0026607D" w:rsidP="00381C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/>
                <w:sz w:val="16"/>
                <w:szCs w:val="16"/>
              </w:rPr>
            </w:pPr>
            <w:r w:rsidRPr="00415817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8DE6" w14:textId="77777777" w:rsidR="0026607D" w:rsidRPr="00415817" w:rsidRDefault="0026607D" w:rsidP="00381CA1">
            <w:pPr>
              <w:jc w:val="center"/>
              <w:rPr>
                <w:sz w:val="16"/>
                <w:szCs w:val="16"/>
              </w:rPr>
            </w:pPr>
            <w:r w:rsidRPr="00415817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A692" w14:textId="77777777" w:rsidR="0026607D" w:rsidRPr="004B6D0E" w:rsidRDefault="0026607D" w:rsidP="0038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4B6D0E">
              <w:rPr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5BD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E10" w14:textId="77777777" w:rsidR="0026607D" w:rsidRPr="00FA0D39" w:rsidRDefault="0026607D" w:rsidP="00381CA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53F86C80" w14:textId="77777777" w:rsidR="0095327C" w:rsidRPr="00596CA3" w:rsidRDefault="0095327C" w:rsidP="0026607D">
      <w:pPr>
        <w:jc w:val="right"/>
        <w:rPr>
          <w:sz w:val="20"/>
          <w:szCs w:val="20"/>
        </w:rPr>
      </w:pPr>
    </w:p>
    <w:sectPr w:rsidR="0095327C" w:rsidRPr="00596CA3" w:rsidSect="0026607D">
      <w:headerReference w:type="first" r:id="rId15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D24D9" w14:textId="77777777" w:rsidR="000B046B" w:rsidRDefault="000B046B" w:rsidP="004F594C">
      <w:r>
        <w:separator/>
      </w:r>
    </w:p>
  </w:endnote>
  <w:endnote w:type="continuationSeparator" w:id="0">
    <w:p w14:paraId="13919366" w14:textId="77777777" w:rsidR="000B046B" w:rsidRDefault="000B046B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2D62F" w14:textId="77777777" w:rsidR="0026607D" w:rsidRDefault="002660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A792" w14:textId="77777777" w:rsidR="0026607D" w:rsidRDefault="002660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7282F" w14:textId="77777777" w:rsidR="000B046B" w:rsidRDefault="000B046B" w:rsidP="004F594C">
      <w:r>
        <w:separator/>
      </w:r>
    </w:p>
  </w:footnote>
  <w:footnote w:type="continuationSeparator" w:id="0">
    <w:p w14:paraId="307D8D8E" w14:textId="77777777" w:rsidR="000B046B" w:rsidRDefault="000B046B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9E46A7" w:rsidRPr="00A605AF" w:rsidRDefault="009E46A7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14:paraId="4DF386E9" w14:textId="79B1DF2C" w:rsidR="009E46A7" w:rsidRPr="00A605AF" w:rsidRDefault="009E46A7" w:rsidP="00787674">
    <w:pPr>
      <w:autoSpaceDE w:val="0"/>
      <w:autoSpaceDN w:val="0"/>
      <w:adjustRightInd w:val="0"/>
      <w:jc w:val="right"/>
      <w:rPr>
        <w:bCs/>
      </w:rPr>
    </w:pPr>
  </w:p>
  <w:p w14:paraId="29885FE3" w14:textId="42D6CD94" w:rsidR="009E46A7" w:rsidRDefault="009E46A7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6D1120E2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9E46A7" w:rsidRPr="00FA6890" w:rsidRDefault="009E46A7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9E46A7" w:rsidRPr="00DF2325" w:rsidRDefault="009E46A7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76156145" w:rsidR="009E46A7" w:rsidRPr="00BF4135" w:rsidRDefault="009E46A7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9E46A7" w:rsidRPr="00FA6890" w:rsidRDefault="009E46A7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9E46A7" w:rsidRPr="00DF2325" w:rsidRDefault="009E46A7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76156145" w:rsidR="009E46A7" w:rsidRPr="00BF4135" w:rsidRDefault="009E46A7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40E6" w14:textId="77777777" w:rsidR="0026607D" w:rsidRPr="003A0750" w:rsidRDefault="0026607D" w:rsidP="00704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89EE" w14:textId="77777777" w:rsidR="0026607D" w:rsidRPr="003A0750" w:rsidRDefault="0026607D" w:rsidP="00704E1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C4E3F" w14:textId="77777777" w:rsidR="009E46A7" w:rsidRPr="00A605AF" w:rsidRDefault="009E46A7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14:paraId="61C2CE81" w14:textId="77777777" w:rsidR="009E46A7" w:rsidRPr="00A605AF" w:rsidRDefault="009E46A7" w:rsidP="00787674">
    <w:pPr>
      <w:autoSpaceDE w:val="0"/>
      <w:autoSpaceDN w:val="0"/>
      <w:adjustRightInd w:val="0"/>
      <w:jc w:val="right"/>
      <w:rPr>
        <w:bCs/>
      </w:rPr>
    </w:pPr>
  </w:p>
  <w:p w14:paraId="09792261" w14:textId="20B261C6" w:rsidR="009E46A7" w:rsidRDefault="009E46A7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9F0368" wp14:editId="765DA432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CFA8" w14:textId="31D7039D" w:rsidR="009E46A7" w:rsidRPr="00BF4135" w:rsidRDefault="009E46A7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F03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IoH7Rw7AgAAKQQAAA4AAAAAAAAA&#10;AAAAAAAALgIAAGRycy9lMm9Eb2MueG1sUEsBAi0AFAAGAAgAAAAhAFNvv07cAAAACQEAAA8AAAAA&#10;AAAAAAAAAAAAlQQAAGRycy9kb3ducmV2LnhtbFBLBQYAAAAABAAEAPMAAACeBQAAAAA=&#10;" stroked="f">
              <v:textbox>
                <w:txbxContent>
                  <w:p w14:paraId="66F5CFA8" w14:textId="31D7039D" w:rsidR="009E46A7" w:rsidRPr="00BF4135" w:rsidRDefault="009E46A7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907151B"/>
    <w:multiLevelType w:val="hybridMultilevel"/>
    <w:tmpl w:val="29FCFAEC"/>
    <w:lvl w:ilvl="0" w:tplc="7D34CE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B754BD"/>
    <w:multiLevelType w:val="hybridMultilevel"/>
    <w:tmpl w:val="A4EC6D7C"/>
    <w:lvl w:ilvl="0" w:tplc="1264E36E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B1D67"/>
    <w:multiLevelType w:val="multilevel"/>
    <w:tmpl w:val="51FA61A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926B3A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745"/>
    <w:multiLevelType w:val="multilevel"/>
    <w:tmpl w:val="233C2D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2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D34481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5ACF7117"/>
    <w:multiLevelType w:val="hybridMultilevel"/>
    <w:tmpl w:val="3F7843D4"/>
    <w:lvl w:ilvl="0" w:tplc="C37AAA0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926EC"/>
    <w:multiLevelType w:val="hybridMultilevel"/>
    <w:tmpl w:val="A79C9A5A"/>
    <w:lvl w:ilvl="0" w:tplc="34EA7D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95E56"/>
    <w:multiLevelType w:val="multilevel"/>
    <w:tmpl w:val="51FA61A2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6">
    <w:nsid w:val="78256CF7"/>
    <w:multiLevelType w:val="hybridMultilevel"/>
    <w:tmpl w:val="640E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20"/>
  </w:num>
  <w:num w:numId="9">
    <w:abstractNumId w:val="17"/>
  </w:num>
  <w:num w:numId="10">
    <w:abstractNumId w:val="8"/>
  </w:num>
  <w:num w:numId="11">
    <w:abstractNumId w:val="19"/>
  </w:num>
  <w:num w:numId="12">
    <w:abstractNumId w:val="33"/>
  </w:num>
  <w:num w:numId="13">
    <w:abstractNumId w:val="25"/>
  </w:num>
  <w:num w:numId="14">
    <w:abstractNumId w:val="18"/>
  </w:num>
  <w:num w:numId="15">
    <w:abstractNumId w:val="28"/>
  </w:num>
  <w:num w:numId="16">
    <w:abstractNumId w:val="13"/>
  </w:num>
  <w:num w:numId="17">
    <w:abstractNumId w:val="11"/>
  </w:num>
  <w:num w:numId="18">
    <w:abstractNumId w:val="9"/>
  </w:num>
  <w:num w:numId="19">
    <w:abstractNumId w:val="38"/>
  </w:num>
  <w:num w:numId="20">
    <w:abstractNumId w:val="30"/>
  </w:num>
  <w:num w:numId="21">
    <w:abstractNumId w:val="34"/>
  </w:num>
  <w:num w:numId="22">
    <w:abstractNumId w:val="29"/>
  </w:num>
  <w:num w:numId="23">
    <w:abstractNumId w:val="37"/>
  </w:num>
  <w:num w:numId="24">
    <w:abstractNumId w:val="22"/>
  </w:num>
  <w:num w:numId="25">
    <w:abstractNumId w:val="7"/>
  </w:num>
  <w:num w:numId="26">
    <w:abstractNumId w:val="32"/>
  </w:num>
  <w:num w:numId="27">
    <w:abstractNumId w:val="6"/>
  </w:num>
  <w:num w:numId="28">
    <w:abstractNumId w:val="14"/>
  </w:num>
  <w:num w:numId="29">
    <w:abstractNumId w:val="31"/>
  </w:num>
  <w:num w:numId="30">
    <w:abstractNumId w:val="12"/>
  </w:num>
  <w:num w:numId="31">
    <w:abstractNumId w:val="10"/>
  </w:num>
  <w:num w:numId="32">
    <w:abstractNumId w:val="36"/>
  </w:num>
  <w:num w:numId="33">
    <w:abstractNumId w:val="26"/>
  </w:num>
  <w:num w:numId="34">
    <w:abstractNumId w:val="27"/>
  </w:num>
  <w:num w:numId="35">
    <w:abstractNumId w:val="35"/>
  </w:num>
  <w:num w:numId="36">
    <w:abstractNumId w:val="24"/>
  </w:num>
  <w:num w:numId="37">
    <w:abstractNumId w:val="16"/>
  </w:num>
  <w:num w:numId="38">
    <w:abstractNumId w:val="21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3712E"/>
    <w:rsid w:val="0005359B"/>
    <w:rsid w:val="00055F06"/>
    <w:rsid w:val="0005614C"/>
    <w:rsid w:val="00056186"/>
    <w:rsid w:val="000714BA"/>
    <w:rsid w:val="00075DD0"/>
    <w:rsid w:val="00080B09"/>
    <w:rsid w:val="000B0458"/>
    <w:rsid w:val="000B046B"/>
    <w:rsid w:val="000C64E4"/>
    <w:rsid w:val="000C71BC"/>
    <w:rsid w:val="000E5ACD"/>
    <w:rsid w:val="000E6DBE"/>
    <w:rsid w:val="000F3CB9"/>
    <w:rsid w:val="00101CF9"/>
    <w:rsid w:val="001114F5"/>
    <w:rsid w:val="00116A3C"/>
    <w:rsid w:val="00123E7E"/>
    <w:rsid w:val="0012690C"/>
    <w:rsid w:val="00141701"/>
    <w:rsid w:val="001435B3"/>
    <w:rsid w:val="00153AEC"/>
    <w:rsid w:val="0016073C"/>
    <w:rsid w:val="001754D3"/>
    <w:rsid w:val="001A38F1"/>
    <w:rsid w:val="001B328F"/>
    <w:rsid w:val="001C2F3A"/>
    <w:rsid w:val="001C7D5C"/>
    <w:rsid w:val="001D2A91"/>
    <w:rsid w:val="001E2B02"/>
    <w:rsid w:val="001E7956"/>
    <w:rsid w:val="001F40AA"/>
    <w:rsid w:val="00204D77"/>
    <w:rsid w:val="00205501"/>
    <w:rsid w:val="002216A4"/>
    <w:rsid w:val="00226866"/>
    <w:rsid w:val="002311D1"/>
    <w:rsid w:val="002347E0"/>
    <w:rsid w:val="00247ED0"/>
    <w:rsid w:val="00250F9A"/>
    <w:rsid w:val="00264A54"/>
    <w:rsid w:val="0026607D"/>
    <w:rsid w:val="002778C3"/>
    <w:rsid w:val="00277C94"/>
    <w:rsid w:val="00277F6B"/>
    <w:rsid w:val="002815EC"/>
    <w:rsid w:val="002823B5"/>
    <w:rsid w:val="0028453B"/>
    <w:rsid w:val="00286811"/>
    <w:rsid w:val="00291FBE"/>
    <w:rsid w:val="002A485F"/>
    <w:rsid w:val="002B429B"/>
    <w:rsid w:val="002B4426"/>
    <w:rsid w:val="002C38D1"/>
    <w:rsid w:val="002D28C3"/>
    <w:rsid w:val="002E015D"/>
    <w:rsid w:val="002E7AEE"/>
    <w:rsid w:val="003036C1"/>
    <w:rsid w:val="00324C83"/>
    <w:rsid w:val="00327F01"/>
    <w:rsid w:val="00330683"/>
    <w:rsid w:val="0034001F"/>
    <w:rsid w:val="0035679E"/>
    <w:rsid w:val="00360CC4"/>
    <w:rsid w:val="00364F69"/>
    <w:rsid w:val="00371989"/>
    <w:rsid w:val="003743B5"/>
    <w:rsid w:val="0037596E"/>
    <w:rsid w:val="003952A8"/>
    <w:rsid w:val="003C10E9"/>
    <w:rsid w:val="003D4978"/>
    <w:rsid w:val="003F7851"/>
    <w:rsid w:val="00407A06"/>
    <w:rsid w:val="00417ABD"/>
    <w:rsid w:val="00424BE1"/>
    <w:rsid w:val="0043256B"/>
    <w:rsid w:val="00433CAE"/>
    <w:rsid w:val="004412D3"/>
    <w:rsid w:val="0044467E"/>
    <w:rsid w:val="004537D4"/>
    <w:rsid w:val="004753F3"/>
    <w:rsid w:val="00477C15"/>
    <w:rsid w:val="0048577C"/>
    <w:rsid w:val="004A1950"/>
    <w:rsid w:val="004A304D"/>
    <w:rsid w:val="004B3E0A"/>
    <w:rsid w:val="004C6CE6"/>
    <w:rsid w:val="004C7FBD"/>
    <w:rsid w:val="004D563D"/>
    <w:rsid w:val="004D6EF7"/>
    <w:rsid w:val="004E4400"/>
    <w:rsid w:val="004E60E5"/>
    <w:rsid w:val="004F35AD"/>
    <w:rsid w:val="004F594C"/>
    <w:rsid w:val="00502E2E"/>
    <w:rsid w:val="00505381"/>
    <w:rsid w:val="005143C3"/>
    <w:rsid w:val="005468BE"/>
    <w:rsid w:val="005509CF"/>
    <w:rsid w:val="00554098"/>
    <w:rsid w:val="00561134"/>
    <w:rsid w:val="0056402F"/>
    <w:rsid w:val="00564DC7"/>
    <w:rsid w:val="00571B3F"/>
    <w:rsid w:val="00575B0A"/>
    <w:rsid w:val="00576783"/>
    <w:rsid w:val="0057787D"/>
    <w:rsid w:val="00577A34"/>
    <w:rsid w:val="00585BA6"/>
    <w:rsid w:val="005A3199"/>
    <w:rsid w:val="005A6341"/>
    <w:rsid w:val="005B6822"/>
    <w:rsid w:val="005D54F2"/>
    <w:rsid w:val="005E2368"/>
    <w:rsid w:val="005F7997"/>
    <w:rsid w:val="00601EAC"/>
    <w:rsid w:val="00611572"/>
    <w:rsid w:val="00624EBD"/>
    <w:rsid w:val="00625BDE"/>
    <w:rsid w:val="006517AC"/>
    <w:rsid w:val="00666098"/>
    <w:rsid w:val="00673941"/>
    <w:rsid w:val="00675434"/>
    <w:rsid w:val="00686895"/>
    <w:rsid w:val="00692A60"/>
    <w:rsid w:val="0069343E"/>
    <w:rsid w:val="0069443B"/>
    <w:rsid w:val="006A6A61"/>
    <w:rsid w:val="006C0E91"/>
    <w:rsid w:val="006C25DA"/>
    <w:rsid w:val="006C3A96"/>
    <w:rsid w:val="006D78E3"/>
    <w:rsid w:val="006E173F"/>
    <w:rsid w:val="006E4CD3"/>
    <w:rsid w:val="006F22AC"/>
    <w:rsid w:val="006F53B6"/>
    <w:rsid w:val="00703ABF"/>
    <w:rsid w:val="00721662"/>
    <w:rsid w:val="00727B79"/>
    <w:rsid w:val="00740153"/>
    <w:rsid w:val="00765A95"/>
    <w:rsid w:val="007665BE"/>
    <w:rsid w:val="00771CDE"/>
    <w:rsid w:val="00775E32"/>
    <w:rsid w:val="00787674"/>
    <w:rsid w:val="007A005D"/>
    <w:rsid w:val="007A3CC3"/>
    <w:rsid w:val="007C58BB"/>
    <w:rsid w:val="007E1ED0"/>
    <w:rsid w:val="007E5022"/>
    <w:rsid w:val="00801F94"/>
    <w:rsid w:val="0080452E"/>
    <w:rsid w:val="00806863"/>
    <w:rsid w:val="00811B91"/>
    <w:rsid w:val="008243B8"/>
    <w:rsid w:val="0083002E"/>
    <w:rsid w:val="00835664"/>
    <w:rsid w:val="00855FF5"/>
    <w:rsid w:val="00864D4F"/>
    <w:rsid w:val="00870F97"/>
    <w:rsid w:val="00884D9F"/>
    <w:rsid w:val="00894E4B"/>
    <w:rsid w:val="008974AE"/>
    <w:rsid w:val="008A39EE"/>
    <w:rsid w:val="008B37A4"/>
    <w:rsid w:val="008C38A4"/>
    <w:rsid w:val="008C7AEB"/>
    <w:rsid w:val="008F433C"/>
    <w:rsid w:val="00901F7F"/>
    <w:rsid w:val="00907A13"/>
    <w:rsid w:val="009109BB"/>
    <w:rsid w:val="0091142D"/>
    <w:rsid w:val="00920EE4"/>
    <w:rsid w:val="00924AE9"/>
    <w:rsid w:val="0093039E"/>
    <w:rsid w:val="00933FEB"/>
    <w:rsid w:val="00943836"/>
    <w:rsid w:val="00946ED1"/>
    <w:rsid w:val="0095327C"/>
    <w:rsid w:val="00965F9F"/>
    <w:rsid w:val="00974369"/>
    <w:rsid w:val="009801FF"/>
    <w:rsid w:val="00985F22"/>
    <w:rsid w:val="009A14D3"/>
    <w:rsid w:val="009B1013"/>
    <w:rsid w:val="009C26C7"/>
    <w:rsid w:val="009C5E81"/>
    <w:rsid w:val="009D0E87"/>
    <w:rsid w:val="009E46A7"/>
    <w:rsid w:val="009F3D60"/>
    <w:rsid w:val="00A01847"/>
    <w:rsid w:val="00A07A85"/>
    <w:rsid w:val="00A13780"/>
    <w:rsid w:val="00A379C2"/>
    <w:rsid w:val="00A57F89"/>
    <w:rsid w:val="00A63B23"/>
    <w:rsid w:val="00A658EF"/>
    <w:rsid w:val="00A70C39"/>
    <w:rsid w:val="00A71479"/>
    <w:rsid w:val="00A83C63"/>
    <w:rsid w:val="00A83D4D"/>
    <w:rsid w:val="00A9385E"/>
    <w:rsid w:val="00AA0FC7"/>
    <w:rsid w:val="00AA2D27"/>
    <w:rsid w:val="00AA3915"/>
    <w:rsid w:val="00AA5AFF"/>
    <w:rsid w:val="00AB57C8"/>
    <w:rsid w:val="00AC58D0"/>
    <w:rsid w:val="00AC5BDB"/>
    <w:rsid w:val="00AD045C"/>
    <w:rsid w:val="00AD715F"/>
    <w:rsid w:val="00AE7A9E"/>
    <w:rsid w:val="00AF6808"/>
    <w:rsid w:val="00B0527D"/>
    <w:rsid w:val="00B14DFE"/>
    <w:rsid w:val="00B23FD8"/>
    <w:rsid w:val="00B242A8"/>
    <w:rsid w:val="00B25C09"/>
    <w:rsid w:val="00B34F89"/>
    <w:rsid w:val="00B3736F"/>
    <w:rsid w:val="00B60F40"/>
    <w:rsid w:val="00B63D74"/>
    <w:rsid w:val="00B67B98"/>
    <w:rsid w:val="00B70B5F"/>
    <w:rsid w:val="00B72745"/>
    <w:rsid w:val="00B80619"/>
    <w:rsid w:val="00B91096"/>
    <w:rsid w:val="00BA17DD"/>
    <w:rsid w:val="00BC1701"/>
    <w:rsid w:val="00BC24FC"/>
    <w:rsid w:val="00BD152E"/>
    <w:rsid w:val="00BF4135"/>
    <w:rsid w:val="00C01650"/>
    <w:rsid w:val="00C1193C"/>
    <w:rsid w:val="00C21331"/>
    <w:rsid w:val="00C219DF"/>
    <w:rsid w:val="00C24108"/>
    <w:rsid w:val="00C30350"/>
    <w:rsid w:val="00C46BA9"/>
    <w:rsid w:val="00C51BD9"/>
    <w:rsid w:val="00C552E4"/>
    <w:rsid w:val="00C64574"/>
    <w:rsid w:val="00C64D10"/>
    <w:rsid w:val="00C7176B"/>
    <w:rsid w:val="00C81C51"/>
    <w:rsid w:val="00C84F8D"/>
    <w:rsid w:val="00C90FD5"/>
    <w:rsid w:val="00C97080"/>
    <w:rsid w:val="00C970FC"/>
    <w:rsid w:val="00CA3CDA"/>
    <w:rsid w:val="00CA4A94"/>
    <w:rsid w:val="00CA74AA"/>
    <w:rsid w:val="00CC0F79"/>
    <w:rsid w:val="00CC4F6D"/>
    <w:rsid w:val="00CC6C4D"/>
    <w:rsid w:val="00CD765E"/>
    <w:rsid w:val="00CE086C"/>
    <w:rsid w:val="00CF3142"/>
    <w:rsid w:val="00CF3E63"/>
    <w:rsid w:val="00D078F6"/>
    <w:rsid w:val="00D17C2D"/>
    <w:rsid w:val="00D25A30"/>
    <w:rsid w:val="00D2647F"/>
    <w:rsid w:val="00D3763A"/>
    <w:rsid w:val="00D45639"/>
    <w:rsid w:val="00D502E7"/>
    <w:rsid w:val="00D52CBE"/>
    <w:rsid w:val="00D57CFB"/>
    <w:rsid w:val="00D60091"/>
    <w:rsid w:val="00D66B7A"/>
    <w:rsid w:val="00D8435B"/>
    <w:rsid w:val="00D86652"/>
    <w:rsid w:val="00D91150"/>
    <w:rsid w:val="00D939A3"/>
    <w:rsid w:val="00D93B2B"/>
    <w:rsid w:val="00D9462A"/>
    <w:rsid w:val="00DA0E45"/>
    <w:rsid w:val="00DA4C24"/>
    <w:rsid w:val="00DA724E"/>
    <w:rsid w:val="00DB4030"/>
    <w:rsid w:val="00DB4404"/>
    <w:rsid w:val="00DB676A"/>
    <w:rsid w:val="00DC5F43"/>
    <w:rsid w:val="00DD065E"/>
    <w:rsid w:val="00DD2EF2"/>
    <w:rsid w:val="00DD3BE7"/>
    <w:rsid w:val="00DD4B4B"/>
    <w:rsid w:val="00DE437E"/>
    <w:rsid w:val="00DF2325"/>
    <w:rsid w:val="00E00098"/>
    <w:rsid w:val="00E146BC"/>
    <w:rsid w:val="00E16192"/>
    <w:rsid w:val="00E36E3E"/>
    <w:rsid w:val="00E47BB6"/>
    <w:rsid w:val="00E54F3D"/>
    <w:rsid w:val="00E60BB0"/>
    <w:rsid w:val="00E65C7B"/>
    <w:rsid w:val="00E664A9"/>
    <w:rsid w:val="00E70F0F"/>
    <w:rsid w:val="00E7501F"/>
    <w:rsid w:val="00E76F05"/>
    <w:rsid w:val="00E85B68"/>
    <w:rsid w:val="00E965D0"/>
    <w:rsid w:val="00EB0BC3"/>
    <w:rsid w:val="00EB25C0"/>
    <w:rsid w:val="00EB512C"/>
    <w:rsid w:val="00EC0B2F"/>
    <w:rsid w:val="00EC39A5"/>
    <w:rsid w:val="00ED7369"/>
    <w:rsid w:val="00EE5C8D"/>
    <w:rsid w:val="00F038ED"/>
    <w:rsid w:val="00F052FE"/>
    <w:rsid w:val="00F06E85"/>
    <w:rsid w:val="00F13B80"/>
    <w:rsid w:val="00F148C4"/>
    <w:rsid w:val="00F2740A"/>
    <w:rsid w:val="00F32964"/>
    <w:rsid w:val="00F35007"/>
    <w:rsid w:val="00F35FDE"/>
    <w:rsid w:val="00F44ED1"/>
    <w:rsid w:val="00F61232"/>
    <w:rsid w:val="00F712D9"/>
    <w:rsid w:val="00F719E3"/>
    <w:rsid w:val="00F769DD"/>
    <w:rsid w:val="00F90540"/>
    <w:rsid w:val="00F95FA0"/>
    <w:rsid w:val="00F97519"/>
    <w:rsid w:val="00FA332E"/>
    <w:rsid w:val="00FA6890"/>
    <w:rsid w:val="00FB0639"/>
    <w:rsid w:val="00FB09AE"/>
    <w:rsid w:val="00FD16ED"/>
    <w:rsid w:val="00FD3A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val="x-none"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val="x-none"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link w:val="aff0"/>
    <w:uiPriority w:val="99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1">
    <w:name w:val="Тема примечания Знак"/>
    <w:link w:val="aff2"/>
    <w:uiPriority w:val="99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3">
    <w:name w:val="Текст сноски Знак"/>
    <w:link w:val="aff4"/>
    <w:uiPriority w:val="99"/>
    <w:semiHidden/>
    <w:rsid w:val="0095327C"/>
    <w:rPr>
      <w:rFonts w:ascii="Calibri" w:eastAsia="Calibri" w:hAnsi="Calibri" w:cs="Calibri"/>
    </w:rPr>
  </w:style>
  <w:style w:type="paragraph" w:styleId="aff4">
    <w:name w:val="footnote text"/>
    <w:basedOn w:val="a"/>
    <w:link w:val="aff3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5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6">
    <w:name w:val="Название Знак"/>
    <w:link w:val="aff7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7">
    <w:name w:val="Title"/>
    <w:basedOn w:val="a"/>
    <w:next w:val="a"/>
    <w:link w:val="aff6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8">
    <w:name w:val="Подзаголовок Знак"/>
    <w:link w:val="aff9"/>
    <w:uiPriority w:val="11"/>
    <w:rsid w:val="0095327C"/>
    <w:rPr>
      <w:rFonts w:ascii="Calibri Light" w:eastAsia="SimSun" w:hAnsi="Calibri Light"/>
    </w:rPr>
  </w:style>
  <w:style w:type="paragraph" w:styleId="aff9">
    <w:name w:val="Subtitle"/>
    <w:basedOn w:val="a"/>
    <w:next w:val="a"/>
    <w:link w:val="aff8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a">
    <w:name w:val="????????? ??????"/>
    <w:rsid w:val="0095327C"/>
    <w:rPr>
      <w:rFonts w:cs="Times New Roman"/>
      <w:b/>
      <w:bCs/>
      <w:spacing w:val="0"/>
    </w:rPr>
  </w:style>
  <w:style w:type="character" w:customStyle="1" w:styleId="affb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c">
    <w:name w:val="Выделенная цитата Знак"/>
    <w:link w:val="affd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d">
    <w:name w:val="Intense Quote"/>
    <w:basedOn w:val="a"/>
    <w:next w:val="a"/>
    <w:link w:val="affc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uiPriority w:val="99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e">
    <w:name w:val="Прижатый влево"/>
    <w:basedOn w:val="a"/>
    <w:next w:val="a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f">
    <w:name w:val="Нормальный (таблица)"/>
    <w:basedOn w:val="a"/>
    <w:next w:val="a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f0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1">
    <w:name w:val="Strong"/>
    <w:uiPriority w:val="22"/>
    <w:qFormat/>
    <w:rsid w:val="0095327C"/>
    <w:rPr>
      <w:b/>
      <w:bCs/>
    </w:rPr>
  </w:style>
  <w:style w:type="character" w:styleId="afff2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3">
    <w:name w:val="Subtle Emphasis"/>
    <w:uiPriority w:val="19"/>
    <w:qFormat/>
    <w:rsid w:val="0095327C"/>
    <w:rPr>
      <w:i/>
      <w:iCs/>
      <w:color w:val="404040"/>
    </w:rPr>
  </w:style>
  <w:style w:type="character" w:styleId="afff4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5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6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7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8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9">
    <w:name w:val="Колонтитул_"/>
    <w:basedOn w:val="a0"/>
    <w:rsid w:val="0022686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Колонтитул"/>
    <w:basedOn w:val="afff9"/>
    <w:rsid w:val="002268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b">
    <w:name w:val="Колонтитул + Малые прописные"/>
    <w:basedOn w:val="afff9"/>
    <w:rsid w:val="0022686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9"/>
    <w:rsid w:val="0022686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226866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226866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c">
    <w:name w:val="FollowedHyperlink"/>
    <w:basedOn w:val="a0"/>
    <w:uiPriority w:val="99"/>
    <w:semiHidden/>
    <w:unhideWhenUsed/>
    <w:rsid w:val="00226866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9"/>
    <w:rsid w:val="0022686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d">
    <w:name w:val="Основной текст_"/>
    <w:link w:val="4f"/>
    <w:uiPriority w:val="99"/>
    <w:locked/>
    <w:rsid w:val="00433CAE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d"/>
    <w:uiPriority w:val="99"/>
    <w:rsid w:val="00433CAE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  <w:style w:type="numbering" w:customStyle="1" w:styleId="1ff0">
    <w:name w:val="Нет списка1"/>
    <w:next w:val="a2"/>
    <w:uiPriority w:val="99"/>
    <w:semiHidden/>
    <w:unhideWhenUsed/>
    <w:rsid w:val="0026607D"/>
  </w:style>
  <w:style w:type="character" w:customStyle="1" w:styleId="afffe">
    <w:name w:val="Цветовое выделение"/>
    <w:uiPriority w:val="99"/>
    <w:rsid w:val="0026607D"/>
    <w:rPr>
      <w:b/>
      <w:color w:val="26282F"/>
    </w:rPr>
  </w:style>
  <w:style w:type="character" w:customStyle="1" w:styleId="affff">
    <w:name w:val="Гипертекстовая ссылка"/>
    <w:basedOn w:val="afffe"/>
    <w:uiPriority w:val="99"/>
    <w:rsid w:val="0026607D"/>
    <w:rPr>
      <w:rFonts w:cs="Times New Roman"/>
      <w:b w:val="0"/>
      <w:color w:val="106BBE"/>
    </w:rPr>
  </w:style>
  <w:style w:type="paragraph" w:customStyle="1" w:styleId="affff0">
    <w:name w:val="Текст (справка)"/>
    <w:basedOn w:val="a"/>
    <w:next w:val="a"/>
    <w:uiPriority w:val="99"/>
    <w:rsid w:val="0026607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1">
    <w:name w:val="Комментарий"/>
    <w:basedOn w:val="affff0"/>
    <w:next w:val="a"/>
    <w:uiPriority w:val="99"/>
    <w:rsid w:val="002660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 версии"/>
    <w:basedOn w:val="affff1"/>
    <w:next w:val="a"/>
    <w:uiPriority w:val="99"/>
    <w:rsid w:val="0026607D"/>
    <w:rPr>
      <w:i/>
      <w:iCs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26607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2660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5">
    <w:name w:val="Подзаголовок для информации об изменениях"/>
    <w:basedOn w:val="affff3"/>
    <w:next w:val="a"/>
    <w:uiPriority w:val="99"/>
    <w:rsid w:val="0026607D"/>
    <w:rPr>
      <w:b/>
      <w:bCs/>
    </w:rPr>
  </w:style>
  <w:style w:type="character" w:customStyle="1" w:styleId="affff6">
    <w:name w:val="Цветовое выделение для Текст"/>
    <w:uiPriority w:val="99"/>
    <w:rsid w:val="0026607D"/>
    <w:rPr>
      <w:rFonts w:ascii="Times New Roman CYR" w:hAnsi="Times New Roman CYR"/>
    </w:rPr>
  </w:style>
  <w:style w:type="character" w:customStyle="1" w:styleId="1ff1">
    <w:name w:val="Текст выноски Знак1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table" w:customStyle="1" w:styleId="75">
    <w:name w:val="Сетка таблицы7"/>
    <w:basedOn w:val="a1"/>
    <w:next w:val="ad"/>
    <w:uiPriority w:val="39"/>
    <w:rsid w:val="0026607D"/>
    <w:rPr>
      <w:rFonts w:eastAsiaTheme="minorEastAsia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607D"/>
    <w:pPr>
      <w:spacing w:after="160" w:line="259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next w:val="ad"/>
    <w:uiPriority w:val="39"/>
    <w:rsid w:val="0026607D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Знак Знак2 Знак Знак Знак"/>
    <w:basedOn w:val="a"/>
    <w:rsid w:val="0026607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f4">
    <w:name w:val="Нет списка2"/>
    <w:next w:val="a2"/>
    <w:uiPriority w:val="99"/>
    <w:semiHidden/>
    <w:unhideWhenUsed/>
    <w:rsid w:val="0026607D"/>
  </w:style>
  <w:style w:type="table" w:customStyle="1" w:styleId="2f5">
    <w:name w:val="Сетка таблицы2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1">
    <w:name w:val="font11"/>
    <w:basedOn w:val="a"/>
    <w:rsid w:val="0026607D"/>
    <w:pPr>
      <w:spacing w:before="100" w:beforeAutospacing="1" w:after="100" w:afterAutospacing="1"/>
    </w:pPr>
    <w:rPr>
      <w:color w:val="FF0000"/>
    </w:rPr>
  </w:style>
  <w:style w:type="table" w:customStyle="1" w:styleId="3e">
    <w:name w:val="Сетка таблицы3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0">
    <w:name w:val="Сетка таблицы4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26607D"/>
  </w:style>
  <w:style w:type="table" w:customStyle="1" w:styleId="55">
    <w:name w:val="Сетка таблицы5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1">
    <w:name w:val="Нет списка4"/>
    <w:next w:val="a2"/>
    <w:uiPriority w:val="99"/>
    <w:semiHidden/>
    <w:unhideWhenUsed/>
    <w:rsid w:val="0026607D"/>
  </w:style>
  <w:style w:type="table" w:customStyle="1" w:styleId="95">
    <w:name w:val="Сетка таблицы9"/>
    <w:basedOn w:val="a1"/>
    <w:next w:val="ad"/>
    <w:uiPriority w:val="39"/>
    <w:rsid w:val="00266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0">
    <w:name w:val="Текст выноски Знак114"/>
    <w:basedOn w:val="a0"/>
    <w:uiPriority w:val="99"/>
    <w:semiHidden/>
    <w:rsid w:val="0026607D"/>
    <w:rPr>
      <w:rFonts w:ascii="Segoe UI" w:hAnsi="Segoe UI" w:cs="Segoe UI"/>
      <w:sz w:val="18"/>
      <w:szCs w:val="18"/>
    </w:rPr>
  </w:style>
  <w:style w:type="paragraph" w:customStyle="1" w:styleId="cenpt">
    <w:name w:val="cenpt"/>
    <w:basedOn w:val="a"/>
    <w:rsid w:val="0026607D"/>
    <w:pPr>
      <w:spacing w:before="100" w:beforeAutospacing="1" w:after="100" w:afterAutospacing="1"/>
    </w:pPr>
  </w:style>
  <w:style w:type="character" w:styleId="affff7">
    <w:name w:val="annotation reference"/>
    <w:basedOn w:val="a0"/>
    <w:uiPriority w:val="99"/>
    <w:semiHidden/>
    <w:unhideWhenUsed/>
    <w:rsid w:val="0026607D"/>
    <w:rPr>
      <w:sz w:val="16"/>
      <w:szCs w:val="16"/>
    </w:rPr>
  </w:style>
  <w:style w:type="paragraph" w:styleId="aff0">
    <w:name w:val="annotation text"/>
    <w:basedOn w:val="a"/>
    <w:link w:val="aff"/>
    <w:uiPriority w:val="99"/>
    <w:semiHidden/>
    <w:unhideWhenUsed/>
    <w:rsid w:val="0026607D"/>
    <w:rPr>
      <w:rFonts w:ascii="Calibri" w:eastAsia="Calibri" w:hAnsi="Calibri" w:cs="Calibri"/>
      <w:sz w:val="20"/>
      <w:szCs w:val="20"/>
    </w:rPr>
  </w:style>
  <w:style w:type="character" w:customStyle="1" w:styleId="1ff3">
    <w:name w:val="Текст примечания Знак1"/>
    <w:basedOn w:val="a0"/>
    <w:semiHidden/>
    <w:rsid w:val="0026607D"/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6607D"/>
    <w:rPr>
      <w:b/>
      <w:bCs/>
    </w:rPr>
  </w:style>
  <w:style w:type="character" w:customStyle="1" w:styleId="1ff4">
    <w:name w:val="Тема примечания Знак1"/>
    <w:basedOn w:val="1ff3"/>
    <w:semiHidden/>
    <w:rsid w:val="00266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3344BC487282241C39529806E862072FBC9E7F6FFE98BC7743DAD8007FFF9D1FAC4E155D58C5F3C60CAF4C6jBg9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internet.garant.ru/document?id=71837200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AA79-9415-42C0-AAAE-26B5AEA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5221</Words>
  <Characters>37124</Characters>
  <Application>Microsoft Office Word</Application>
  <DocSecurity>4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2022-10-21T12:31:00Z</dcterms:created>
  <dcterms:modified xsi:type="dcterms:W3CDTF">2022-10-21T12:31:00Z</dcterms:modified>
</cp:coreProperties>
</file>